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EBC" w:rsidRPr="00032D53" w:rsidRDefault="00F47754" w:rsidP="001641D8">
      <w:pPr>
        <w:rPr>
          <w:rFonts w:ascii="Times New Roman" w:hAnsi="Times New Roman" w:cs="Times New Roman"/>
          <w:b/>
          <w:bCs/>
          <w:color w:val="002060"/>
          <w:sz w:val="22"/>
          <w:szCs w:val="22"/>
        </w:rPr>
      </w:pPr>
      <w:r w:rsidRPr="00032D53">
        <w:rPr>
          <w:rFonts w:ascii="Times New Roman" w:hAnsi="Times New Roman" w:cs="Times New Roman"/>
          <w:b/>
          <w:bCs/>
          <w:color w:val="002060"/>
          <w:sz w:val="22"/>
          <w:szCs w:val="22"/>
        </w:rPr>
        <w:t xml:space="preserve"> </w:t>
      </w:r>
      <w:r w:rsidR="00C04D52" w:rsidRPr="00032D53">
        <w:rPr>
          <w:rFonts w:ascii="Times New Roman" w:hAnsi="Times New Roman" w:cs="Times New Roman"/>
          <w:b/>
          <w:bCs/>
          <w:color w:val="002060"/>
          <w:sz w:val="22"/>
          <w:szCs w:val="22"/>
        </w:rPr>
        <w:t xml:space="preserve">        </w:t>
      </w:r>
    </w:p>
    <w:p w:rsidR="001641D8" w:rsidRPr="00032D53" w:rsidRDefault="00F47754" w:rsidP="001641D8">
      <w:pPr>
        <w:rPr>
          <w:rFonts w:ascii="Times New Roman" w:hAnsi="Times New Roman" w:cs="Times New Roman"/>
          <w:noProof/>
          <w:color w:val="002060"/>
          <w:sz w:val="22"/>
          <w:szCs w:val="22"/>
          <w:lang w:val="en-IN" w:eastAsia="en-IN"/>
        </w:rPr>
      </w:pPr>
      <w:r w:rsidRPr="00032D53">
        <w:rPr>
          <w:rFonts w:ascii="Times New Roman" w:hAnsi="Times New Roman" w:cs="Times New Roman"/>
          <w:b/>
          <w:bCs/>
          <w:color w:val="002060"/>
          <w:sz w:val="22"/>
          <w:szCs w:val="22"/>
        </w:rPr>
        <w:t xml:space="preserve">                      </w:t>
      </w:r>
      <w:r w:rsidR="00C04D52" w:rsidRPr="00032D53">
        <w:rPr>
          <w:rFonts w:ascii="Times New Roman" w:hAnsi="Times New Roman" w:cs="Times New Roman"/>
          <w:b/>
          <w:bCs/>
          <w:color w:val="002060"/>
          <w:sz w:val="22"/>
          <w:szCs w:val="22"/>
        </w:rPr>
        <w:t xml:space="preserve">   </w:t>
      </w:r>
      <w:r w:rsidR="00070479" w:rsidRPr="00032D53">
        <w:rPr>
          <w:rFonts w:ascii="Times New Roman" w:hAnsi="Times New Roman" w:cs="Times New Roman"/>
          <w:b/>
          <w:bCs/>
          <w:color w:val="002060"/>
          <w:sz w:val="22"/>
          <w:szCs w:val="22"/>
        </w:rPr>
        <w:t xml:space="preserve"> </w:t>
      </w:r>
      <w:r w:rsidR="00992133" w:rsidRPr="00032D53">
        <w:rPr>
          <w:rFonts w:ascii="Times New Roman" w:hAnsi="Times New Roman" w:cs="Times New Roman"/>
          <w:noProof/>
          <w:color w:val="002060"/>
          <w:sz w:val="22"/>
          <w:szCs w:val="22"/>
          <w:lang w:val="en-IN" w:eastAsia="en-IN"/>
        </w:rPr>
        <w:drawing>
          <wp:inline distT="0" distB="0" distL="0" distR="0">
            <wp:extent cx="828675" cy="828675"/>
            <wp:effectExtent l="0" t="0" r="0" b="9525"/>
            <wp:docPr id="1" name="Picture 3" descr="AZ-400: Designing and Implementing Microsoft DevOps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Z-400: Designing and Implementing Microsoft DevOps Solu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sidR="00070479" w:rsidRPr="00032D53">
        <w:rPr>
          <w:rFonts w:ascii="Times New Roman" w:hAnsi="Times New Roman" w:cs="Times New Roman"/>
          <w:b/>
          <w:bCs/>
          <w:color w:val="002060"/>
          <w:sz w:val="22"/>
          <w:szCs w:val="22"/>
        </w:rPr>
        <w:t xml:space="preserve">  </w:t>
      </w:r>
      <w:r w:rsidR="00992133" w:rsidRPr="00032D53">
        <w:rPr>
          <w:rFonts w:ascii="Times New Roman" w:hAnsi="Times New Roman" w:cs="Times New Roman"/>
          <w:noProof/>
          <w:color w:val="002060"/>
          <w:sz w:val="22"/>
          <w:szCs w:val="22"/>
          <w:lang w:val="en-IN" w:eastAsia="en-IN"/>
        </w:rPr>
        <w:drawing>
          <wp:inline distT="0" distB="0" distL="0" distR="0">
            <wp:extent cx="857250" cy="857250"/>
            <wp:effectExtent l="0" t="0" r="0" b="0"/>
            <wp:docPr id="2" name="Picture 4" descr="https://images.credly.com/size/220x220/images/0e284c3f-5164-4b21-8660-0d84737941bc/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credly.com/size/220x220/images/0e284c3f-5164-4b21-8660-0d84737941bc/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00070479" w:rsidRPr="00032D53">
        <w:rPr>
          <w:rFonts w:ascii="Times New Roman" w:hAnsi="Times New Roman" w:cs="Times New Roman"/>
          <w:noProof/>
          <w:color w:val="002060"/>
          <w:sz w:val="22"/>
          <w:szCs w:val="22"/>
        </w:rPr>
        <w:t xml:space="preserve">  </w:t>
      </w:r>
      <w:r w:rsidR="00992133" w:rsidRPr="00032D53">
        <w:rPr>
          <w:rFonts w:ascii="Times New Roman" w:hAnsi="Times New Roman" w:cs="Times New Roman"/>
          <w:noProof/>
          <w:color w:val="002060"/>
          <w:sz w:val="22"/>
          <w:szCs w:val="22"/>
          <w:lang w:val="en-IN" w:eastAsia="en-IN"/>
        </w:rPr>
        <w:drawing>
          <wp:inline distT="0" distB="0" distL="0" distR="0">
            <wp:extent cx="847725" cy="847725"/>
            <wp:effectExtent l="0" t="0" r="9525" b="9525"/>
            <wp:docPr id="3" name="Picture 3" descr="Google Professional Cloud Architect Certification Exam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 Professional Cloud Architect Certification Exam Gui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00992133" w:rsidRPr="00032D53">
        <w:rPr>
          <w:rFonts w:ascii="Times New Roman" w:hAnsi="Times New Roman" w:cs="Times New Roman"/>
          <w:noProof/>
          <w:color w:val="002060"/>
          <w:sz w:val="22"/>
          <w:szCs w:val="22"/>
          <w:lang w:val="en-IN" w:eastAsia="en-IN"/>
        </w:rPr>
        <w:drawing>
          <wp:inline distT="0" distB="0" distL="0" distR="0">
            <wp:extent cx="1000125" cy="1000125"/>
            <wp:effectExtent l="0" t="0" r="9525" b="9525"/>
            <wp:docPr id="4" name="Picture 5" descr="Red Hat Certified Engineer (RHCE) in Vardhaman Nagar, Nagp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 Hat Certified Engineer (RHCE) in Vardhaman Nagar, Nagpu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r w:rsidR="00992133" w:rsidRPr="00032D53">
        <w:rPr>
          <w:rFonts w:ascii="Times New Roman" w:hAnsi="Times New Roman" w:cs="Times New Roman"/>
          <w:noProof/>
          <w:color w:val="002060"/>
          <w:sz w:val="22"/>
          <w:szCs w:val="22"/>
          <w:lang w:val="en-IN" w:eastAsia="en-IN"/>
        </w:rPr>
        <w:drawing>
          <wp:inline distT="0" distB="0" distL="0" distR="0">
            <wp:extent cx="828675" cy="857250"/>
            <wp:effectExtent l="0" t="0" r="9525" b="0"/>
            <wp:docPr id="5" name="Picture 6" descr="Why Get ITIL v3 Cer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y Get ITIL v3 Certifi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857250"/>
                    </a:xfrm>
                    <a:prstGeom prst="rect">
                      <a:avLst/>
                    </a:prstGeom>
                    <a:noFill/>
                    <a:ln>
                      <a:noFill/>
                    </a:ln>
                  </pic:spPr>
                </pic:pic>
              </a:graphicData>
            </a:graphic>
          </wp:inline>
        </w:drawing>
      </w:r>
    </w:p>
    <w:p w:rsidR="00AA7EBC" w:rsidRPr="00032D53" w:rsidRDefault="0004051F" w:rsidP="00AA7EBC">
      <w:pPr>
        <w:jc w:val="center"/>
        <w:rPr>
          <w:rFonts w:ascii="Times New Roman" w:hAnsi="Times New Roman" w:cs="Times New Roman"/>
          <w:noProof/>
          <w:color w:val="002060"/>
          <w:sz w:val="22"/>
          <w:szCs w:val="22"/>
          <w:lang w:val="en-IN" w:eastAsia="en-IN"/>
        </w:rPr>
      </w:pPr>
      <w:r w:rsidRPr="00032D53">
        <w:rPr>
          <w:rFonts w:ascii="Times New Roman" w:hAnsi="Times New Roman" w:cs="Times New Roman"/>
          <w:noProof/>
          <w:color w:val="002060"/>
          <w:sz w:val="22"/>
          <w:szCs w:val="22"/>
          <w:lang w:val="en-IN" w:eastAsia="en-IN"/>
        </w:rPr>
        <w:t xml:space="preserve">                                                 </w:t>
      </w:r>
      <w:r w:rsidR="00AA7EBC" w:rsidRPr="006848CB">
        <w:rPr>
          <w:rFonts w:ascii="Times New Roman" w:hAnsi="Times New Roman" w:cs="Times New Roman"/>
          <w:b/>
          <w:noProof/>
          <w:color w:val="002060"/>
          <w:sz w:val="28"/>
          <w:szCs w:val="28"/>
          <w:lang w:val="en-IN" w:eastAsia="en-IN"/>
        </w:rPr>
        <w:t>Sridhar Nakka</w:t>
      </w:r>
      <w:r w:rsidRPr="00032D53">
        <w:rPr>
          <w:rFonts w:ascii="Times New Roman" w:hAnsi="Times New Roman" w:cs="Times New Roman"/>
          <w:noProof/>
          <w:color w:val="002060"/>
          <w:sz w:val="22"/>
          <w:szCs w:val="22"/>
          <w:lang w:val="en-IN" w:eastAsia="en-IN"/>
        </w:rPr>
        <w:t xml:space="preserve">. </w:t>
      </w:r>
      <w:r w:rsidRPr="006848CB">
        <w:rPr>
          <w:rFonts w:ascii="Times New Roman" w:hAnsi="Times New Roman" w:cs="Times New Roman"/>
          <w:b/>
          <w:noProof/>
          <w:color w:val="002060"/>
          <w:sz w:val="16"/>
          <w:szCs w:val="16"/>
          <w:lang w:val="en-IN" w:eastAsia="en-IN"/>
        </w:rPr>
        <w:t>MBA(IT), AMIE(I), Chartered Engineer(India)</w:t>
      </w:r>
      <w:r w:rsidR="00BE5F8E" w:rsidRPr="006848CB">
        <w:rPr>
          <w:rFonts w:ascii="Times New Roman" w:hAnsi="Times New Roman" w:cs="Times New Roman"/>
          <w:b/>
          <w:noProof/>
          <w:color w:val="002060"/>
          <w:sz w:val="16"/>
          <w:szCs w:val="16"/>
          <w:lang w:val="en-IN" w:eastAsia="en-IN"/>
        </w:rPr>
        <w:t>.</w:t>
      </w:r>
    </w:p>
    <w:p w:rsidR="00DF11B5" w:rsidRPr="00CC23B0" w:rsidRDefault="00DF11B5" w:rsidP="00AA7EBC">
      <w:pPr>
        <w:jc w:val="center"/>
        <w:rPr>
          <w:rFonts w:ascii="Times New Roman" w:hAnsi="Times New Roman" w:cs="Times New Roman"/>
          <w:b/>
          <w:noProof/>
          <w:color w:val="002060"/>
          <w:lang w:val="en-IN" w:eastAsia="en-IN"/>
        </w:rPr>
      </w:pPr>
      <w:r w:rsidRPr="00CC23B0">
        <w:rPr>
          <w:rFonts w:ascii="Times New Roman" w:hAnsi="Times New Roman" w:cs="Times New Roman"/>
          <w:b/>
          <w:noProof/>
          <w:color w:val="002060"/>
          <w:lang w:val="en-IN" w:eastAsia="en-IN"/>
        </w:rPr>
        <w:t>Cloud</w:t>
      </w:r>
      <w:r w:rsidR="008D4342" w:rsidRPr="00CC23B0">
        <w:rPr>
          <w:rFonts w:ascii="Times New Roman" w:hAnsi="Times New Roman" w:cs="Times New Roman"/>
          <w:b/>
          <w:noProof/>
          <w:color w:val="002060"/>
          <w:lang w:val="en-IN" w:eastAsia="en-IN"/>
        </w:rPr>
        <w:t xml:space="preserve"> | </w:t>
      </w:r>
      <w:r w:rsidR="008B1EC2">
        <w:rPr>
          <w:rFonts w:ascii="Times New Roman" w:hAnsi="Times New Roman" w:cs="Times New Roman"/>
          <w:b/>
          <w:noProof/>
          <w:color w:val="002060"/>
          <w:lang w:val="en-IN" w:eastAsia="en-IN"/>
        </w:rPr>
        <w:t xml:space="preserve"> Infra |  </w:t>
      </w:r>
      <w:r w:rsidR="008D4342" w:rsidRPr="00CC23B0">
        <w:rPr>
          <w:rFonts w:ascii="Times New Roman" w:hAnsi="Times New Roman" w:cs="Times New Roman"/>
          <w:b/>
          <w:noProof/>
          <w:color w:val="002060"/>
          <w:lang w:val="en-IN" w:eastAsia="en-IN"/>
        </w:rPr>
        <w:t xml:space="preserve">DevOps </w:t>
      </w:r>
      <w:r w:rsidR="008B1EC2">
        <w:rPr>
          <w:rFonts w:ascii="Times New Roman" w:hAnsi="Times New Roman" w:cs="Times New Roman"/>
          <w:b/>
          <w:noProof/>
          <w:color w:val="002060"/>
          <w:lang w:val="en-IN" w:eastAsia="en-IN"/>
        </w:rPr>
        <w:t>| Site Reliability</w:t>
      </w:r>
      <w:r w:rsidR="00595FF2">
        <w:rPr>
          <w:rFonts w:ascii="Times New Roman" w:hAnsi="Times New Roman" w:cs="Times New Roman"/>
          <w:b/>
          <w:noProof/>
          <w:color w:val="002060"/>
          <w:lang w:val="en-IN" w:eastAsia="en-IN"/>
        </w:rPr>
        <w:t xml:space="preserve"> </w:t>
      </w:r>
      <w:r w:rsidRPr="00CC23B0">
        <w:rPr>
          <w:rFonts w:ascii="Times New Roman" w:hAnsi="Times New Roman" w:cs="Times New Roman"/>
          <w:b/>
          <w:noProof/>
          <w:color w:val="002060"/>
          <w:lang w:val="en-IN" w:eastAsia="en-IN"/>
        </w:rPr>
        <w:t>Engineer</w:t>
      </w:r>
    </w:p>
    <w:p w:rsidR="00AA7EBC" w:rsidRPr="00CC23B0" w:rsidRDefault="00DF11B5" w:rsidP="00AA7EBC">
      <w:pPr>
        <w:jc w:val="center"/>
        <w:rPr>
          <w:rFonts w:ascii="Times New Roman" w:hAnsi="Times New Roman" w:cs="Times New Roman"/>
          <w:b/>
          <w:noProof/>
          <w:color w:val="002060"/>
          <w:lang w:val="en-IN" w:eastAsia="en-IN"/>
        </w:rPr>
      </w:pPr>
      <w:r w:rsidRPr="00CC23B0">
        <w:rPr>
          <w:rFonts w:ascii="Times New Roman" w:hAnsi="Times New Roman" w:cs="Times New Roman"/>
          <w:b/>
          <w:noProof/>
          <w:color w:val="002060"/>
          <w:lang w:val="en-IN" w:eastAsia="en-IN"/>
        </w:rPr>
        <w:t xml:space="preserve">Mob: </w:t>
      </w:r>
      <w:r w:rsidR="00AA7EBC" w:rsidRPr="00CC23B0">
        <w:rPr>
          <w:rFonts w:ascii="Times New Roman" w:hAnsi="Times New Roman" w:cs="Times New Roman"/>
          <w:b/>
          <w:noProof/>
          <w:color w:val="002060"/>
          <w:lang w:val="en-IN" w:eastAsia="en-IN"/>
        </w:rPr>
        <w:t>7138947739</w:t>
      </w:r>
    </w:p>
    <w:p w:rsidR="00AA7EBC" w:rsidRDefault="00AA7EBC" w:rsidP="00AA7EBC">
      <w:pPr>
        <w:jc w:val="center"/>
        <w:rPr>
          <w:rFonts w:ascii="Times New Roman" w:hAnsi="Times New Roman" w:cs="Times New Roman"/>
          <w:b/>
          <w:noProof/>
          <w:color w:val="002060"/>
          <w:lang w:val="en-IN" w:eastAsia="en-IN"/>
        </w:rPr>
      </w:pPr>
      <w:r w:rsidRPr="00CC23B0">
        <w:rPr>
          <w:rFonts w:ascii="Times New Roman" w:hAnsi="Times New Roman" w:cs="Times New Roman"/>
          <w:b/>
          <w:noProof/>
          <w:color w:val="002060"/>
          <w:lang w:val="en-IN" w:eastAsia="en-IN"/>
        </w:rPr>
        <w:t xml:space="preserve">Email: </w:t>
      </w:r>
      <w:hyperlink r:id="rId13" w:history="1">
        <w:r w:rsidR="006C3819" w:rsidRPr="00B535DD">
          <w:rPr>
            <w:rStyle w:val="Hyperlink"/>
            <w:rFonts w:ascii="Times New Roman" w:hAnsi="Times New Roman" w:cs="Times New Roman"/>
            <w:b/>
            <w:noProof/>
            <w:lang w:val="en-IN" w:eastAsia="en-IN"/>
          </w:rPr>
          <w:t>nakkasridhar@gmail.com</w:t>
        </w:r>
      </w:hyperlink>
    </w:p>
    <w:p w:rsidR="006C3819" w:rsidRPr="006C3819" w:rsidRDefault="006C3819" w:rsidP="00AA7EBC">
      <w:pPr>
        <w:jc w:val="center"/>
        <w:rPr>
          <w:rFonts w:ascii="Times New Roman" w:hAnsi="Times New Roman" w:cs="Times New Roman"/>
          <w:b/>
          <w:noProof/>
          <w:color w:val="002060"/>
          <w:lang w:val="en-IN" w:eastAsia="en-IN"/>
        </w:rPr>
      </w:pPr>
      <w:r w:rsidRPr="006C3819">
        <w:rPr>
          <w:rFonts w:ascii="Times New Roman" w:hAnsi="Times New Roman" w:cs="Times New Roman"/>
          <w:b/>
          <w:noProof/>
          <w:color w:val="002060"/>
          <w:lang w:val="en-IN" w:eastAsia="en-IN"/>
        </w:rPr>
        <w:t xml:space="preserve">Portfolio : </w:t>
      </w:r>
      <w:r w:rsidRPr="006C3819">
        <w:rPr>
          <w:rFonts w:ascii="Times New Roman" w:hAnsi="Times New Roman" w:cs="Times New Roman"/>
          <w:b/>
          <w:noProof/>
          <w:color w:val="002060"/>
          <w:u w:val="single"/>
          <w:lang w:val="en-IN" w:eastAsia="en-IN"/>
        </w:rPr>
        <w:t>sridharnakka.org</w:t>
      </w:r>
    </w:p>
    <w:p w:rsidR="00AA7EBC" w:rsidRPr="00CC23B0" w:rsidRDefault="00AA7EBC" w:rsidP="00944518">
      <w:pPr>
        <w:jc w:val="center"/>
        <w:rPr>
          <w:rFonts w:ascii="Times New Roman" w:hAnsi="Times New Roman" w:cs="Times New Roman"/>
          <w:noProof/>
          <w:color w:val="002060"/>
          <w:lang w:val="en-IN" w:eastAsia="en-IN"/>
        </w:rPr>
      </w:pPr>
      <w:r w:rsidRPr="00CC23B0">
        <w:rPr>
          <w:rFonts w:ascii="Times New Roman" w:hAnsi="Times New Roman" w:cs="Times New Roman"/>
          <w:noProof/>
          <w:color w:val="002060"/>
          <w:lang w:val="en-IN" w:eastAsia="en-IN"/>
        </w:rPr>
        <w:t xml:space="preserve">Linkedin: </w:t>
      </w:r>
      <w:r w:rsidR="00F17C93" w:rsidRPr="00CC23B0">
        <w:rPr>
          <w:rFonts w:ascii="Times New Roman" w:hAnsi="Times New Roman" w:cs="Times New Roman"/>
          <w:noProof/>
          <w:color w:val="002060"/>
          <w:lang w:val="en-IN" w:eastAsia="en-IN"/>
        </w:rPr>
        <w:t xml:space="preserve"> </w:t>
      </w:r>
      <w:hyperlink r:id="rId14" w:history="1">
        <w:r w:rsidR="00F772F5" w:rsidRPr="00CC23B0">
          <w:rPr>
            <w:rStyle w:val="Hyperlink"/>
            <w:rFonts w:ascii="Times New Roman" w:hAnsi="Times New Roman" w:cs="Times New Roman"/>
            <w:noProof/>
            <w:color w:val="002060"/>
            <w:lang w:val="en-IN" w:eastAsia="en-IN"/>
          </w:rPr>
          <w:t>https://www.linkedin.com/in/sridhar-nakka-7b678217</w:t>
        </w:r>
      </w:hyperlink>
    </w:p>
    <w:p w:rsidR="00034C5A" w:rsidRPr="00CC23B0" w:rsidRDefault="00AC06A4" w:rsidP="00034C5A">
      <w:pPr>
        <w:pBdr>
          <w:bottom w:val="double" w:sz="6" w:space="1" w:color="auto"/>
        </w:pBdr>
        <w:shd w:val="clear" w:color="auto" w:fill="FFFFFF"/>
        <w:spacing w:before="100" w:beforeAutospacing="1"/>
        <w:ind w:right="-629"/>
        <w:contextualSpacing/>
        <w:jc w:val="both"/>
        <w:rPr>
          <w:rFonts w:ascii="Times New Roman" w:hAnsi="Times New Roman" w:cs="Times New Roman"/>
          <w:b/>
          <w:bCs/>
          <w:color w:val="002060"/>
        </w:rPr>
      </w:pPr>
      <w:r w:rsidRPr="00CC23B0">
        <w:rPr>
          <w:rFonts w:ascii="Times New Roman" w:hAnsi="Times New Roman" w:cs="Times New Roman"/>
          <w:color w:val="002060"/>
          <w:lang w:val="en-IN"/>
        </w:rPr>
        <w:t xml:space="preserve">                                      </w:t>
      </w:r>
      <w:r w:rsidR="00F772F5" w:rsidRPr="00CC23B0">
        <w:rPr>
          <w:rFonts w:ascii="Times New Roman" w:hAnsi="Times New Roman" w:cs="Times New Roman"/>
          <w:color w:val="002060"/>
          <w:lang w:val="en-IN"/>
        </w:rPr>
        <w:t xml:space="preserve">     </w:t>
      </w:r>
      <w:r w:rsidRPr="00CC23B0">
        <w:rPr>
          <w:rFonts w:ascii="Times New Roman" w:hAnsi="Times New Roman" w:cs="Times New Roman"/>
          <w:color w:val="002060"/>
          <w:lang w:val="en-IN"/>
        </w:rPr>
        <w:t xml:space="preserve">  </w:t>
      </w:r>
      <w:r w:rsidR="00F772F5" w:rsidRPr="00CC23B0">
        <w:rPr>
          <w:rFonts w:ascii="Times New Roman" w:hAnsi="Times New Roman" w:cs="Times New Roman"/>
          <w:color w:val="002060"/>
          <w:lang w:val="en-IN"/>
        </w:rPr>
        <w:t xml:space="preserve">Badges:  </w:t>
      </w:r>
      <w:hyperlink r:id="rId15" w:history="1">
        <w:r w:rsidRPr="00CC23B0">
          <w:rPr>
            <w:rStyle w:val="Hyperlink"/>
            <w:rFonts w:ascii="Times New Roman" w:hAnsi="Times New Roman" w:cs="Times New Roman"/>
            <w:color w:val="002060"/>
            <w:lang w:val="en-IN"/>
          </w:rPr>
          <w:t>https://www.credly.com/users/sridhar-nakka/badges</w:t>
        </w:r>
      </w:hyperlink>
    </w:p>
    <w:p w:rsidR="00654F89" w:rsidRPr="00032D53" w:rsidRDefault="00654F89" w:rsidP="00257507">
      <w:pPr>
        <w:rPr>
          <w:rFonts w:ascii="Times New Roman" w:hAnsi="Times New Roman" w:cs="Times New Roman"/>
          <w:color w:val="002060"/>
          <w:sz w:val="22"/>
          <w:szCs w:val="22"/>
        </w:rPr>
      </w:pPr>
    </w:p>
    <w:p w:rsidR="00654F89" w:rsidRPr="00816D7D" w:rsidRDefault="00654F89" w:rsidP="00257507">
      <w:pPr>
        <w:rPr>
          <w:rFonts w:ascii="Times New Roman" w:hAnsi="Times New Roman" w:cs="Times New Roman"/>
          <w:b/>
          <w:color w:val="002060"/>
          <w:u w:val="single"/>
        </w:rPr>
      </w:pPr>
      <w:r w:rsidRPr="00816D7D">
        <w:rPr>
          <w:rFonts w:ascii="Times New Roman" w:hAnsi="Times New Roman" w:cs="Times New Roman"/>
          <w:b/>
          <w:color w:val="002060"/>
          <w:u w:val="single"/>
        </w:rPr>
        <w:t>O</w:t>
      </w:r>
      <w:r w:rsidR="006B3A58" w:rsidRPr="00816D7D">
        <w:rPr>
          <w:rFonts w:ascii="Times New Roman" w:hAnsi="Times New Roman" w:cs="Times New Roman"/>
          <w:b/>
          <w:color w:val="002060"/>
          <w:u w:val="single"/>
        </w:rPr>
        <w:t>BJECTIVE</w:t>
      </w:r>
      <w:r w:rsidRPr="00816D7D">
        <w:rPr>
          <w:rFonts w:ascii="Times New Roman" w:hAnsi="Times New Roman" w:cs="Times New Roman"/>
          <w:b/>
          <w:color w:val="002060"/>
          <w:u w:val="single"/>
        </w:rPr>
        <w:t xml:space="preserve">: </w:t>
      </w:r>
    </w:p>
    <w:p w:rsidR="00007AB9" w:rsidRPr="00816D7D" w:rsidRDefault="00007AB9" w:rsidP="00007AB9">
      <w:pPr>
        <w:numPr>
          <w:ilvl w:val="0"/>
          <w:numId w:val="30"/>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816D7D">
        <w:rPr>
          <w:rFonts w:ascii="Times New Roman" w:eastAsia="Times New Roman" w:hAnsi="Times New Roman" w:cs="Times New Roman"/>
          <w:b/>
          <w:bCs/>
          <w:color w:val="002060"/>
          <w:sz w:val="18"/>
          <w:szCs w:val="18"/>
          <w:lang w:val="en-IN" w:eastAsia="en-IN"/>
        </w:rPr>
        <w:t>Expertise in Cloud Engineering:</w:t>
      </w:r>
      <w:r w:rsidRPr="00816D7D">
        <w:rPr>
          <w:rFonts w:ascii="Times New Roman" w:eastAsia="Times New Roman" w:hAnsi="Times New Roman" w:cs="Times New Roman"/>
          <w:color w:val="002060"/>
          <w:sz w:val="18"/>
          <w:szCs w:val="18"/>
          <w:lang w:val="en-IN" w:eastAsia="en-IN"/>
        </w:rPr>
        <w:t xml:space="preserve"> With 15+ years in IT and certifications in ITIL, Red Hat Linux, AWS, Azure, and GCP, I specialize in developing robust cloud infrastructure security strategies. My focus is on safeguarding mission-critical applications across both private and public multi-cloud environments, utilizing advanced security code elements tailored for Kubernetes. This ensures comprehensive protection and compliance across the cloud spectrum.</w:t>
      </w:r>
    </w:p>
    <w:p w:rsidR="00007AB9" w:rsidRPr="00816D7D" w:rsidRDefault="00007AB9" w:rsidP="00007AB9">
      <w:pPr>
        <w:numPr>
          <w:ilvl w:val="0"/>
          <w:numId w:val="30"/>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816D7D">
        <w:rPr>
          <w:rFonts w:ascii="Times New Roman" w:eastAsia="Times New Roman" w:hAnsi="Times New Roman" w:cs="Times New Roman"/>
          <w:b/>
          <w:bCs/>
          <w:color w:val="002060"/>
          <w:sz w:val="18"/>
          <w:szCs w:val="18"/>
          <w:lang w:val="en-IN" w:eastAsia="en-IN"/>
        </w:rPr>
        <w:t>Proven Leadership in Hybrid Multi-Cloud Security:</w:t>
      </w:r>
      <w:r w:rsidRPr="00816D7D">
        <w:rPr>
          <w:rFonts w:ascii="Times New Roman" w:eastAsia="Times New Roman" w:hAnsi="Times New Roman" w:cs="Times New Roman"/>
          <w:color w:val="002060"/>
          <w:sz w:val="18"/>
          <w:szCs w:val="18"/>
          <w:lang w:val="en-IN" w:eastAsia="en-IN"/>
        </w:rPr>
        <w:t xml:space="preserve"> My career highlights include leading the security aspect of enterprise-wide hybrid multi-cloud strategies, emphasizing automation, and compliance. I've successfully designed and implemented security frameworks that establish strong security postures, enabling secure digital transformation efforts.</w:t>
      </w:r>
    </w:p>
    <w:p w:rsidR="00007AB9" w:rsidRPr="00816D7D" w:rsidRDefault="00007AB9" w:rsidP="00007AB9">
      <w:pPr>
        <w:numPr>
          <w:ilvl w:val="0"/>
          <w:numId w:val="30"/>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816D7D">
        <w:rPr>
          <w:rFonts w:ascii="Times New Roman" w:eastAsia="Times New Roman" w:hAnsi="Times New Roman" w:cs="Times New Roman"/>
          <w:b/>
          <w:bCs/>
          <w:color w:val="002060"/>
          <w:sz w:val="18"/>
          <w:szCs w:val="18"/>
          <w:lang w:val="en-IN" w:eastAsia="en-IN"/>
        </w:rPr>
        <w:t>Commitment to Innovation and Operational Excellence:</w:t>
      </w:r>
      <w:r w:rsidRPr="00816D7D">
        <w:rPr>
          <w:rFonts w:ascii="Times New Roman" w:eastAsia="Times New Roman" w:hAnsi="Times New Roman" w:cs="Times New Roman"/>
          <w:color w:val="002060"/>
          <w:sz w:val="18"/>
          <w:szCs w:val="18"/>
          <w:lang w:val="en-IN" w:eastAsia="en-IN"/>
        </w:rPr>
        <w:t xml:space="preserve"> Eager to leverage my deep expertise in cloud platforms such as Azure, GCP, OCI, and AWS, I aim to drive innovation and continuous improvement in cloud infrastructure and security practices. My goal is to deliver impactful, scalable security solutions that align with organizational objectives and mitigate risks effectively.</w:t>
      </w:r>
    </w:p>
    <w:p w:rsidR="0045269E" w:rsidRPr="00816D7D" w:rsidRDefault="0045269E" w:rsidP="00007AB9">
      <w:pPr>
        <w:tabs>
          <w:tab w:val="clear" w:pos="7200"/>
        </w:tabs>
        <w:spacing w:before="100" w:beforeAutospacing="1" w:after="100" w:afterAutospacing="1"/>
        <w:ind w:left="720"/>
        <w:rPr>
          <w:rFonts w:ascii="Times New Roman" w:eastAsia="Times New Roman" w:hAnsi="Times New Roman" w:cs="Times New Roman"/>
          <w:b/>
          <w:bCs/>
          <w:color w:val="002060"/>
          <w:lang w:val="en-IN" w:eastAsia="en-IN"/>
        </w:rPr>
      </w:pPr>
      <w:r w:rsidRPr="00816D7D">
        <w:rPr>
          <w:rFonts w:ascii="Times New Roman" w:hAnsi="Times New Roman" w:cs="Times New Roman"/>
          <w:b/>
          <w:bCs/>
          <w:color w:val="002060"/>
          <w:u w:val="single"/>
          <w:shd w:val="clear" w:color="auto" w:fill="FFFFFF"/>
        </w:rPr>
        <w:t>PROFESSIONAL SUMMARY:</w:t>
      </w:r>
    </w:p>
    <w:p w:rsidR="00007AB9" w:rsidRPr="00816D7D" w:rsidRDefault="00007AB9" w:rsidP="00A3242A">
      <w:pPr>
        <w:numPr>
          <w:ilvl w:val="0"/>
          <w:numId w:val="30"/>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816D7D">
        <w:rPr>
          <w:rFonts w:ascii="Times New Roman" w:eastAsia="Times New Roman" w:hAnsi="Times New Roman" w:cs="Times New Roman"/>
          <w:b/>
          <w:bCs/>
          <w:color w:val="002060"/>
          <w:sz w:val="18"/>
          <w:szCs w:val="18"/>
          <w:lang w:val="en-IN" w:eastAsia="en-IN"/>
        </w:rPr>
        <w:t xml:space="preserve">Over </w:t>
      </w:r>
      <w:r w:rsidR="0059741D">
        <w:rPr>
          <w:rFonts w:ascii="Times New Roman" w:eastAsia="Times New Roman" w:hAnsi="Times New Roman" w:cs="Times New Roman"/>
          <w:b/>
          <w:bCs/>
          <w:color w:val="002060"/>
          <w:sz w:val="18"/>
          <w:szCs w:val="18"/>
          <w:lang w:val="en-IN" w:eastAsia="en-IN"/>
        </w:rPr>
        <w:t>10</w:t>
      </w:r>
      <w:r w:rsidR="00E14B55" w:rsidRPr="00816D7D">
        <w:rPr>
          <w:rFonts w:ascii="Times New Roman" w:eastAsia="Times New Roman" w:hAnsi="Times New Roman" w:cs="Times New Roman"/>
          <w:b/>
          <w:bCs/>
          <w:color w:val="002060"/>
          <w:sz w:val="18"/>
          <w:szCs w:val="18"/>
          <w:lang w:val="en-IN" w:eastAsia="en-IN"/>
        </w:rPr>
        <w:t>+</w:t>
      </w:r>
      <w:r w:rsidRPr="00816D7D">
        <w:rPr>
          <w:rFonts w:ascii="Times New Roman" w:eastAsia="Times New Roman" w:hAnsi="Times New Roman" w:cs="Times New Roman"/>
          <w:b/>
          <w:bCs/>
          <w:color w:val="002060"/>
          <w:sz w:val="18"/>
          <w:szCs w:val="18"/>
          <w:lang w:val="en-IN" w:eastAsia="en-IN"/>
        </w:rPr>
        <w:t xml:space="preserve"> years of hands-on experience</w:t>
      </w:r>
      <w:r w:rsidRPr="00816D7D">
        <w:rPr>
          <w:rFonts w:ascii="Times New Roman" w:eastAsia="Times New Roman" w:hAnsi="Times New Roman" w:cs="Times New Roman"/>
          <w:color w:val="002060"/>
          <w:sz w:val="18"/>
          <w:szCs w:val="18"/>
          <w:lang w:val="en-IN" w:eastAsia="en-IN"/>
        </w:rPr>
        <w:t xml:space="preserve"> in SRE, Cloud, and DevOps roles, specializing in the management </w:t>
      </w:r>
      <w:r w:rsidR="00E14B55" w:rsidRPr="00816D7D">
        <w:rPr>
          <w:rFonts w:ascii="Times New Roman" w:eastAsia="Times New Roman" w:hAnsi="Times New Roman" w:cs="Times New Roman"/>
          <w:color w:val="002060"/>
          <w:sz w:val="18"/>
          <w:szCs w:val="18"/>
          <w:lang w:val="en-IN" w:eastAsia="en-IN"/>
        </w:rPr>
        <w:t>&amp;</w:t>
      </w:r>
      <w:r w:rsidRPr="00816D7D">
        <w:rPr>
          <w:rFonts w:ascii="Times New Roman" w:eastAsia="Times New Roman" w:hAnsi="Times New Roman" w:cs="Times New Roman"/>
          <w:color w:val="002060"/>
          <w:sz w:val="18"/>
          <w:szCs w:val="18"/>
          <w:lang w:val="en-IN" w:eastAsia="en-IN"/>
        </w:rPr>
        <w:t xml:space="preserve"> optimization of cloud infrastructures across major platforms including Azure, GCP, </w:t>
      </w:r>
      <w:r w:rsidR="00E14B55" w:rsidRPr="00816D7D">
        <w:rPr>
          <w:rFonts w:ascii="Times New Roman" w:eastAsia="Times New Roman" w:hAnsi="Times New Roman" w:cs="Times New Roman"/>
          <w:color w:val="002060"/>
          <w:sz w:val="18"/>
          <w:szCs w:val="18"/>
          <w:lang w:val="en-IN" w:eastAsia="en-IN"/>
        </w:rPr>
        <w:t>&amp;</w:t>
      </w:r>
      <w:r w:rsidRPr="00816D7D">
        <w:rPr>
          <w:rFonts w:ascii="Times New Roman" w:eastAsia="Times New Roman" w:hAnsi="Times New Roman" w:cs="Times New Roman"/>
          <w:color w:val="002060"/>
          <w:sz w:val="18"/>
          <w:szCs w:val="18"/>
          <w:lang w:val="en-IN" w:eastAsia="en-IN"/>
        </w:rPr>
        <w:t xml:space="preserve"> AWS.</w:t>
      </w:r>
      <w:r w:rsidR="00732794" w:rsidRPr="00732794">
        <w:t xml:space="preserve"> </w:t>
      </w:r>
      <w:r w:rsidR="00732794" w:rsidRPr="00732794">
        <w:rPr>
          <w:rFonts w:ascii="Times New Roman" w:eastAsia="Times New Roman" w:hAnsi="Times New Roman" w:cs="Times New Roman"/>
          <w:color w:val="002060"/>
          <w:sz w:val="18"/>
          <w:szCs w:val="18"/>
          <w:lang w:val="en-IN" w:eastAsia="en-IN"/>
        </w:rPr>
        <w:t xml:space="preserve">I bring deep experience across the full SDLC, particularly in cloud-native environments. On the backend, I’ve worked with Python for scripting, infrastructure automation, and REST API development — including projects using Flask and </w:t>
      </w:r>
      <w:proofErr w:type="spellStart"/>
      <w:r w:rsidR="00732794" w:rsidRPr="00732794">
        <w:rPr>
          <w:rFonts w:ascii="Times New Roman" w:eastAsia="Times New Roman" w:hAnsi="Times New Roman" w:cs="Times New Roman"/>
          <w:color w:val="002060"/>
          <w:sz w:val="18"/>
          <w:szCs w:val="18"/>
          <w:lang w:val="en-IN" w:eastAsia="en-IN"/>
        </w:rPr>
        <w:t>FastAPI</w:t>
      </w:r>
      <w:proofErr w:type="spellEnd"/>
      <w:r w:rsidR="00732794" w:rsidRPr="00732794">
        <w:rPr>
          <w:rFonts w:ascii="Times New Roman" w:eastAsia="Times New Roman" w:hAnsi="Times New Roman" w:cs="Times New Roman"/>
          <w:color w:val="002060"/>
          <w:sz w:val="18"/>
          <w:szCs w:val="18"/>
          <w:lang w:val="en-IN" w:eastAsia="en-IN"/>
        </w:rPr>
        <w:t xml:space="preserve">. On the frontend, I’ve built dashboards and internal tools using Vue.js integrated with cloud-based APIs. My CI/CD expertise spans Azure DevOps, Jenkins, GitHub Actions, and </w:t>
      </w:r>
      <w:proofErr w:type="spellStart"/>
      <w:r w:rsidR="00732794" w:rsidRPr="00732794">
        <w:rPr>
          <w:rFonts w:ascii="Times New Roman" w:eastAsia="Times New Roman" w:hAnsi="Times New Roman" w:cs="Times New Roman"/>
          <w:color w:val="002060"/>
          <w:sz w:val="18"/>
          <w:szCs w:val="18"/>
          <w:lang w:val="en-IN" w:eastAsia="en-IN"/>
        </w:rPr>
        <w:t>GitOps</w:t>
      </w:r>
      <w:proofErr w:type="spellEnd"/>
      <w:r w:rsidR="00732794" w:rsidRPr="00732794">
        <w:rPr>
          <w:rFonts w:ascii="Times New Roman" w:eastAsia="Times New Roman" w:hAnsi="Times New Roman" w:cs="Times New Roman"/>
          <w:color w:val="002060"/>
          <w:sz w:val="18"/>
          <w:szCs w:val="18"/>
          <w:lang w:val="en-IN" w:eastAsia="en-IN"/>
        </w:rPr>
        <w:t xml:space="preserve"> workflows using Helm and </w:t>
      </w:r>
      <w:proofErr w:type="spellStart"/>
      <w:r w:rsidR="00732794" w:rsidRPr="00732794">
        <w:rPr>
          <w:rFonts w:ascii="Times New Roman" w:eastAsia="Times New Roman" w:hAnsi="Times New Roman" w:cs="Times New Roman"/>
          <w:color w:val="002060"/>
          <w:sz w:val="18"/>
          <w:szCs w:val="18"/>
          <w:lang w:val="en-IN" w:eastAsia="en-IN"/>
        </w:rPr>
        <w:t>Tekton</w:t>
      </w:r>
      <w:proofErr w:type="spellEnd"/>
      <w:r w:rsidR="00732794" w:rsidRPr="00732794">
        <w:rPr>
          <w:rFonts w:ascii="Times New Roman" w:eastAsia="Times New Roman" w:hAnsi="Times New Roman" w:cs="Times New Roman"/>
          <w:color w:val="002060"/>
          <w:sz w:val="18"/>
          <w:szCs w:val="18"/>
          <w:lang w:val="en-IN" w:eastAsia="en-IN"/>
        </w:rPr>
        <w:t xml:space="preserve">. I’ve also worked with Kafka and </w:t>
      </w:r>
      <w:proofErr w:type="spellStart"/>
      <w:r w:rsidR="00732794" w:rsidRPr="00732794">
        <w:rPr>
          <w:rFonts w:ascii="Times New Roman" w:eastAsia="Times New Roman" w:hAnsi="Times New Roman" w:cs="Times New Roman"/>
          <w:color w:val="002060"/>
          <w:sz w:val="18"/>
          <w:szCs w:val="18"/>
          <w:lang w:val="en-IN" w:eastAsia="en-IN"/>
        </w:rPr>
        <w:t>RabbitMQ</w:t>
      </w:r>
      <w:proofErr w:type="spellEnd"/>
      <w:r w:rsidR="00732794" w:rsidRPr="00732794">
        <w:rPr>
          <w:rFonts w:ascii="Times New Roman" w:eastAsia="Times New Roman" w:hAnsi="Times New Roman" w:cs="Times New Roman"/>
          <w:color w:val="002060"/>
          <w:sz w:val="18"/>
          <w:szCs w:val="18"/>
          <w:lang w:val="en-IN" w:eastAsia="en-IN"/>
        </w:rPr>
        <w:t xml:space="preserve"> for real-time data handling. While Linux is my core platform, I’ve supported mixed environments with Windows as well. My approach combines strong DevOps practices with full-stack agility, always aligned to scalable and secure deployments.</w:t>
      </w:r>
      <w:r w:rsidR="00A3242A" w:rsidRPr="00A3242A">
        <w:t xml:space="preserve"> </w:t>
      </w:r>
      <w:r w:rsidR="00A3242A" w:rsidRPr="00A3242A">
        <w:rPr>
          <w:rFonts w:ascii="Times New Roman" w:eastAsia="Times New Roman" w:hAnsi="Times New Roman" w:cs="Times New Roman"/>
          <w:color w:val="002060"/>
          <w:sz w:val="18"/>
          <w:szCs w:val="18"/>
          <w:lang w:val="en-IN" w:eastAsia="en-IN"/>
        </w:rPr>
        <w:t xml:space="preserve">As a hands-on engineering leader, I bring deep experience building automation and observability solutions for large-scale cloud infrastructure and data platforms. While my core expertise lies in cloud DevOps and infrastructure as code, I have supported and optimized </w:t>
      </w:r>
      <w:proofErr w:type="spellStart"/>
      <w:r w:rsidR="00A3242A" w:rsidRPr="00A3242A">
        <w:rPr>
          <w:rFonts w:ascii="Times New Roman" w:eastAsia="Times New Roman" w:hAnsi="Times New Roman" w:cs="Times New Roman"/>
          <w:color w:val="002060"/>
          <w:sz w:val="18"/>
          <w:szCs w:val="18"/>
          <w:lang w:val="en-IN" w:eastAsia="en-IN"/>
        </w:rPr>
        <w:t>PySpark</w:t>
      </w:r>
      <w:proofErr w:type="spellEnd"/>
      <w:r w:rsidR="00A3242A" w:rsidRPr="00A3242A">
        <w:rPr>
          <w:rFonts w:ascii="Times New Roman" w:eastAsia="Times New Roman" w:hAnsi="Times New Roman" w:cs="Times New Roman"/>
          <w:color w:val="002060"/>
          <w:sz w:val="18"/>
          <w:szCs w:val="18"/>
          <w:lang w:val="en-IN" w:eastAsia="en-IN"/>
        </w:rPr>
        <w:t xml:space="preserve"> pipelines, built Python-based observability layers, and contributed to testing and deployment of data transformation pipelines on AWS and Azure. I bridge DevOps and data engineering teams to deliver scalable, reliable, and secure data solutions.</w:t>
      </w:r>
    </w:p>
    <w:p w:rsidR="00007AB9" w:rsidRPr="00816D7D" w:rsidRDefault="00007AB9" w:rsidP="00007AB9">
      <w:pPr>
        <w:numPr>
          <w:ilvl w:val="0"/>
          <w:numId w:val="30"/>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816D7D">
        <w:rPr>
          <w:rFonts w:ascii="Times New Roman" w:eastAsia="Times New Roman" w:hAnsi="Times New Roman" w:cs="Times New Roman"/>
          <w:b/>
          <w:bCs/>
          <w:color w:val="002060"/>
          <w:sz w:val="18"/>
          <w:szCs w:val="18"/>
          <w:lang w:val="en-IN" w:eastAsia="en-IN"/>
        </w:rPr>
        <w:t>Proficient in designing, implementing, and managing cloud-based solutions</w:t>
      </w:r>
      <w:r w:rsidRPr="00816D7D">
        <w:rPr>
          <w:rFonts w:ascii="Times New Roman" w:eastAsia="Times New Roman" w:hAnsi="Times New Roman" w:cs="Times New Roman"/>
          <w:color w:val="002060"/>
          <w:sz w:val="18"/>
          <w:szCs w:val="18"/>
          <w:lang w:val="en-IN" w:eastAsia="en-IN"/>
        </w:rPr>
        <w:t xml:space="preserve"> on Azure, GCP, </w:t>
      </w:r>
      <w:r w:rsidR="00B231AC" w:rsidRPr="00816D7D">
        <w:rPr>
          <w:rFonts w:ascii="Times New Roman" w:eastAsia="Times New Roman" w:hAnsi="Times New Roman" w:cs="Times New Roman"/>
          <w:color w:val="002060"/>
          <w:sz w:val="18"/>
          <w:szCs w:val="18"/>
          <w:lang w:val="en-IN" w:eastAsia="en-IN"/>
        </w:rPr>
        <w:t xml:space="preserve">OCI </w:t>
      </w:r>
      <w:r w:rsidRPr="00816D7D">
        <w:rPr>
          <w:rFonts w:ascii="Times New Roman" w:eastAsia="Times New Roman" w:hAnsi="Times New Roman" w:cs="Times New Roman"/>
          <w:color w:val="002060"/>
          <w:sz w:val="18"/>
          <w:szCs w:val="18"/>
          <w:lang w:val="en-IN" w:eastAsia="en-IN"/>
        </w:rPr>
        <w:t>and AWS, with a deep understanding of cloud architecture principles and best practices.</w:t>
      </w:r>
    </w:p>
    <w:p w:rsidR="00007AB9" w:rsidRPr="00816D7D" w:rsidRDefault="00007AB9" w:rsidP="00007AB9">
      <w:pPr>
        <w:numPr>
          <w:ilvl w:val="0"/>
          <w:numId w:val="30"/>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816D7D">
        <w:rPr>
          <w:rFonts w:ascii="Times New Roman" w:eastAsia="Times New Roman" w:hAnsi="Times New Roman" w:cs="Times New Roman"/>
          <w:b/>
          <w:bCs/>
          <w:color w:val="002060"/>
          <w:sz w:val="18"/>
          <w:szCs w:val="18"/>
          <w:lang w:val="en-IN" w:eastAsia="en-IN"/>
        </w:rPr>
        <w:t>Advanced expertise in Infrastructure as Code (</w:t>
      </w:r>
      <w:proofErr w:type="spellStart"/>
      <w:r w:rsidRPr="00816D7D">
        <w:rPr>
          <w:rFonts w:ascii="Times New Roman" w:eastAsia="Times New Roman" w:hAnsi="Times New Roman" w:cs="Times New Roman"/>
          <w:b/>
          <w:bCs/>
          <w:color w:val="002060"/>
          <w:sz w:val="18"/>
          <w:szCs w:val="18"/>
          <w:lang w:val="en-IN" w:eastAsia="en-IN"/>
        </w:rPr>
        <w:t>IaC</w:t>
      </w:r>
      <w:proofErr w:type="spellEnd"/>
      <w:r w:rsidRPr="00816D7D">
        <w:rPr>
          <w:rFonts w:ascii="Times New Roman" w:eastAsia="Times New Roman" w:hAnsi="Times New Roman" w:cs="Times New Roman"/>
          <w:b/>
          <w:bCs/>
          <w:color w:val="002060"/>
          <w:sz w:val="18"/>
          <w:szCs w:val="18"/>
          <w:lang w:val="en-IN" w:eastAsia="en-IN"/>
        </w:rPr>
        <w:t>)</w:t>
      </w:r>
      <w:r w:rsidRPr="00816D7D">
        <w:rPr>
          <w:rFonts w:ascii="Times New Roman" w:eastAsia="Times New Roman" w:hAnsi="Times New Roman" w:cs="Times New Roman"/>
          <w:color w:val="002060"/>
          <w:sz w:val="18"/>
          <w:szCs w:val="18"/>
          <w:lang w:val="en-IN" w:eastAsia="en-IN"/>
        </w:rPr>
        <w:t xml:space="preserve"> using tools like Terraform and Cloud Formation, including extensive experience with Terraform Sentinel for writing custom rules and policies to enforce security and compliance standards within cloud environments.</w:t>
      </w:r>
    </w:p>
    <w:p w:rsidR="00007AB9" w:rsidRPr="00816D7D" w:rsidRDefault="00007AB9" w:rsidP="00007AB9">
      <w:pPr>
        <w:numPr>
          <w:ilvl w:val="0"/>
          <w:numId w:val="30"/>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816D7D">
        <w:rPr>
          <w:rFonts w:ascii="Times New Roman" w:eastAsia="Times New Roman" w:hAnsi="Times New Roman" w:cs="Times New Roman"/>
          <w:b/>
          <w:bCs/>
          <w:color w:val="002060"/>
          <w:sz w:val="18"/>
          <w:szCs w:val="18"/>
          <w:lang w:val="en-IN" w:eastAsia="en-IN"/>
        </w:rPr>
        <w:t>Skilled in container orchestration</w:t>
      </w:r>
      <w:r w:rsidRPr="00816D7D">
        <w:rPr>
          <w:rFonts w:ascii="Times New Roman" w:eastAsia="Times New Roman" w:hAnsi="Times New Roman" w:cs="Times New Roman"/>
          <w:color w:val="002060"/>
          <w:sz w:val="18"/>
          <w:szCs w:val="18"/>
          <w:lang w:val="en-IN" w:eastAsia="en-IN"/>
        </w:rPr>
        <w:t xml:space="preserve"> with Kubernetes, Docker, and related containerization technologies, enhancing deployment efficiency and scalability.</w:t>
      </w:r>
    </w:p>
    <w:p w:rsidR="00007AB9" w:rsidRPr="00816D7D" w:rsidRDefault="00007AB9" w:rsidP="00007AB9">
      <w:pPr>
        <w:numPr>
          <w:ilvl w:val="0"/>
          <w:numId w:val="30"/>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816D7D">
        <w:rPr>
          <w:rFonts w:ascii="Times New Roman" w:eastAsia="Times New Roman" w:hAnsi="Times New Roman" w:cs="Times New Roman"/>
          <w:b/>
          <w:bCs/>
          <w:color w:val="002060"/>
          <w:sz w:val="18"/>
          <w:szCs w:val="18"/>
          <w:lang w:val="en-IN" w:eastAsia="en-IN"/>
        </w:rPr>
        <w:t>Proven ability to automate tasks and workflows</w:t>
      </w:r>
      <w:r w:rsidRPr="00816D7D">
        <w:rPr>
          <w:rFonts w:ascii="Times New Roman" w:eastAsia="Times New Roman" w:hAnsi="Times New Roman" w:cs="Times New Roman"/>
          <w:color w:val="002060"/>
          <w:sz w:val="18"/>
          <w:szCs w:val="18"/>
          <w:lang w:val="en-IN" w:eastAsia="en-IN"/>
        </w:rPr>
        <w:t xml:space="preserve"> with scripting languages (Python, Bash), significantly improving operational workflows and reducing manual intervention.</w:t>
      </w:r>
    </w:p>
    <w:p w:rsidR="00007AB9" w:rsidRPr="00816D7D" w:rsidRDefault="00007AB9" w:rsidP="00007AB9">
      <w:pPr>
        <w:numPr>
          <w:ilvl w:val="0"/>
          <w:numId w:val="30"/>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816D7D">
        <w:rPr>
          <w:rFonts w:ascii="Times New Roman" w:eastAsia="Times New Roman" w:hAnsi="Times New Roman" w:cs="Times New Roman"/>
          <w:b/>
          <w:bCs/>
          <w:color w:val="002060"/>
          <w:sz w:val="18"/>
          <w:szCs w:val="18"/>
          <w:lang w:val="en-IN" w:eastAsia="en-IN"/>
        </w:rPr>
        <w:t>Experienced in setting up, monitoring, and managing CI/CD pipelines</w:t>
      </w:r>
      <w:r w:rsidRPr="00816D7D">
        <w:rPr>
          <w:rFonts w:ascii="Times New Roman" w:eastAsia="Times New Roman" w:hAnsi="Times New Roman" w:cs="Times New Roman"/>
          <w:color w:val="002060"/>
          <w:sz w:val="18"/>
          <w:szCs w:val="18"/>
          <w:lang w:val="en-IN" w:eastAsia="en-IN"/>
        </w:rPr>
        <w:t>, ensuring seamless software delivery and integration processes.</w:t>
      </w:r>
    </w:p>
    <w:p w:rsidR="00007AB9" w:rsidRPr="00816D7D" w:rsidRDefault="00007AB9" w:rsidP="00007AB9">
      <w:pPr>
        <w:numPr>
          <w:ilvl w:val="0"/>
          <w:numId w:val="30"/>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816D7D">
        <w:rPr>
          <w:rFonts w:ascii="Times New Roman" w:eastAsia="Times New Roman" w:hAnsi="Times New Roman" w:cs="Times New Roman"/>
          <w:b/>
          <w:bCs/>
          <w:color w:val="002060"/>
          <w:sz w:val="18"/>
          <w:szCs w:val="18"/>
          <w:lang w:val="en-IN" w:eastAsia="en-IN"/>
        </w:rPr>
        <w:t>Robust knowledge and application of Service Control and Security Policies</w:t>
      </w:r>
      <w:r w:rsidRPr="00816D7D">
        <w:rPr>
          <w:rFonts w:ascii="Times New Roman" w:eastAsia="Times New Roman" w:hAnsi="Times New Roman" w:cs="Times New Roman"/>
          <w:color w:val="002060"/>
          <w:sz w:val="18"/>
          <w:szCs w:val="18"/>
          <w:lang w:val="en-IN" w:eastAsia="en-IN"/>
        </w:rPr>
        <w:t xml:space="preserve"> for cloud environments, particularly in GCP, with a strong understanding of security policy implementation in Azure and AWS as secondary preferences. This includes crafting and applying comprehensive security policies to safeguard cloud resources and data.</w:t>
      </w:r>
    </w:p>
    <w:p w:rsidR="00007AB9" w:rsidRPr="00816D7D" w:rsidRDefault="00007AB9" w:rsidP="00007AB9">
      <w:pPr>
        <w:numPr>
          <w:ilvl w:val="0"/>
          <w:numId w:val="30"/>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816D7D">
        <w:rPr>
          <w:rFonts w:ascii="Times New Roman" w:eastAsia="Times New Roman" w:hAnsi="Times New Roman" w:cs="Times New Roman"/>
          <w:b/>
          <w:bCs/>
          <w:color w:val="002060"/>
          <w:sz w:val="18"/>
          <w:szCs w:val="18"/>
          <w:lang w:val="en-IN" w:eastAsia="en-IN"/>
        </w:rPr>
        <w:t>Cloud engineering experience across the top public clouds</w:t>
      </w:r>
      <w:r w:rsidRPr="00816D7D">
        <w:rPr>
          <w:rFonts w:ascii="Times New Roman" w:eastAsia="Times New Roman" w:hAnsi="Times New Roman" w:cs="Times New Roman"/>
          <w:color w:val="002060"/>
          <w:sz w:val="18"/>
          <w:szCs w:val="18"/>
          <w:lang w:val="en-IN" w:eastAsia="en-IN"/>
        </w:rPr>
        <w:t xml:space="preserve"> (AWS, GCP, Azure</w:t>
      </w:r>
      <w:r w:rsidR="00556AAA" w:rsidRPr="00816D7D">
        <w:rPr>
          <w:rFonts w:ascii="Times New Roman" w:eastAsia="Times New Roman" w:hAnsi="Times New Roman" w:cs="Times New Roman"/>
          <w:color w:val="002060"/>
          <w:sz w:val="18"/>
          <w:szCs w:val="18"/>
          <w:lang w:val="en-IN" w:eastAsia="en-IN"/>
        </w:rPr>
        <w:t xml:space="preserve">, </w:t>
      </w:r>
      <w:proofErr w:type="gramStart"/>
      <w:r w:rsidR="00556AAA" w:rsidRPr="00816D7D">
        <w:rPr>
          <w:rFonts w:ascii="Times New Roman" w:eastAsia="Times New Roman" w:hAnsi="Times New Roman" w:cs="Times New Roman"/>
          <w:color w:val="002060"/>
          <w:sz w:val="18"/>
          <w:szCs w:val="18"/>
          <w:lang w:val="en-IN" w:eastAsia="en-IN"/>
        </w:rPr>
        <w:t>OCI</w:t>
      </w:r>
      <w:proofErr w:type="gramEnd"/>
      <w:r w:rsidRPr="00816D7D">
        <w:rPr>
          <w:rFonts w:ascii="Times New Roman" w:eastAsia="Times New Roman" w:hAnsi="Times New Roman" w:cs="Times New Roman"/>
          <w:color w:val="002060"/>
          <w:sz w:val="18"/>
          <w:szCs w:val="18"/>
          <w:lang w:val="en-IN" w:eastAsia="en-IN"/>
        </w:rPr>
        <w:t>), focusing on deploying and managing scalable, secure, and resilient cloud architecture.</w:t>
      </w:r>
    </w:p>
    <w:p w:rsidR="00BA7A5A" w:rsidRPr="00816D7D" w:rsidRDefault="00BA7A5A" w:rsidP="00BA7A5A">
      <w:pPr>
        <w:rPr>
          <w:rFonts w:ascii="Times New Roman" w:hAnsi="Times New Roman" w:cs="Times New Roman"/>
          <w:b/>
          <w:bCs/>
          <w:color w:val="002060"/>
          <w:u w:val="single"/>
          <w:shd w:val="clear" w:color="auto" w:fill="FFFFFF"/>
        </w:rPr>
      </w:pPr>
      <w:r w:rsidRPr="00816D7D">
        <w:rPr>
          <w:rFonts w:ascii="Times New Roman" w:hAnsi="Times New Roman" w:cs="Times New Roman"/>
          <w:b/>
          <w:bCs/>
          <w:color w:val="002060"/>
          <w:u w:val="single"/>
          <w:shd w:val="clear" w:color="auto" w:fill="FFFFFF"/>
        </w:rPr>
        <w:lastRenderedPageBreak/>
        <w:t>SKILLS</w:t>
      </w:r>
      <w:r w:rsidR="00F27EBA" w:rsidRPr="00816D7D">
        <w:rPr>
          <w:rFonts w:ascii="Times New Roman" w:hAnsi="Times New Roman" w:cs="Times New Roman"/>
          <w:b/>
          <w:bCs/>
          <w:color w:val="002060"/>
          <w:u w:val="single"/>
          <w:shd w:val="clear" w:color="auto" w:fill="FFFFFF"/>
        </w:rPr>
        <w:t>:</w:t>
      </w:r>
    </w:p>
    <w:p w:rsidR="00F27EBA" w:rsidRPr="00032D53" w:rsidRDefault="00F27EBA" w:rsidP="00BA7A5A">
      <w:pPr>
        <w:rPr>
          <w:rFonts w:ascii="Times New Roman" w:hAnsi="Times New Roman" w:cs="Times New Roman"/>
          <w:b/>
          <w:bCs/>
          <w:color w:val="002060"/>
          <w:sz w:val="22"/>
          <w:szCs w:val="22"/>
          <w:u w:val="single"/>
          <w:shd w:val="clear" w:color="auto" w:fil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5"/>
        <w:gridCol w:w="7187"/>
      </w:tblGrid>
      <w:tr w:rsidR="00BA7A5A" w:rsidRPr="00032D53" w:rsidTr="004B3D18">
        <w:tc>
          <w:tcPr>
            <w:tcW w:w="2835" w:type="dxa"/>
          </w:tcPr>
          <w:p w:rsidR="00BA7A5A" w:rsidRPr="00816D7D" w:rsidRDefault="00092C5E" w:rsidP="004B3D18">
            <w:pPr>
              <w:rPr>
                <w:rFonts w:ascii="Times New Roman" w:hAnsi="Times New Roman" w:cs="Times New Roman"/>
                <w:color w:val="002060"/>
                <w:sz w:val="18"/>
                <w:szCs w:val="18"/>
                <w:shd w:val="clear" w:color="auto" w:fill="FFFFFF"/>
              </w:rPr>
            </w:pPr>
            <w:r w:rsidRPr="00816D7D">
              <w:rPr>
                <w:rFonts w:ascii="Times New Roman" w:hAnsi="Times New Roman" w:cs="Times New Roman"/>
                <w:color w:val="002060"/>
                <w:sz w:val="18"/>
                <w:szCs w:val="18"/>
              </w:rPr>
              <w:t>Hardware</w:t>
            </w:r>
          </w:p>
        </w:tc>
        <w:tc>
          <w:tcPr>
            <w:tcW w:w="7353" w:type="dxa"/>
          </w:tcPr>
          <w:p w:rsidR="00BA7A5A" w:rsidRPr="00816D7D" w:rsidRDefault="006C50DE" w:rsidP="000748AF">
            <w:pPr>
              <w:spacing w:before="100" w:beforeAutospacing="1" w:after="100" w:afterAutospacing="1"/>
              <w:contextualSpacing/>
              <w:rPr>
                <w:rFonts w:ascii="Times New Roman" w:hAnsi="Times New Roman" w:cs="Times New Roman"/>
                <w:color w:val="002060"/>
                <w:sz w:val="18"/>
                <w:szCs w:val="18"/>
                <w:shd w:val="clear" w:color="auto" w:fill="FFFFFF"/>
              </w:rPr>
            </w:pPr>
            <w:proofErr w:type="spellStart"/>
            <w:r w:rsidRPr="00816D7D">
              <w:rPr>
                <w:rFonts w:ascii="Times New Roman" w:hAnsi="Times New Roman" w:cs="Times New Roman"/>
                <w:color w:val="002060"/>
                <w:sz w:val="18"/>
                <w:szCs w:val="18"/>
              </w:rPr>
              <w:t>Exadata</w:t>
            </w:r>
            <w:proofErr w:type="spellEnd"/>
            <w:r w:rsidRPr="00816D7D">
              <w:rPr>
                <w:rFonts w:ascii="Times New Roman" w:hAnsi="Times New Roman" w:cs="Times New Roman"/>
                <w:color w:val="002060"/>
                <w:sz w:val="18"/>
                <w:szCs w:val="18"/>
              </w:rPr>
              <w:t xml:space="preserve">, </w:t>
            </w:r>
            <w:r w:rsidR="00092C5E" w:rsidRPr="00816D7D">
              <w:rPr>
                <w:rFonts w:ascii="Times New Roman" w:hAnsi="Times New Roman" w:cs="Times New Roman"/>
                <w:color w:val="002060"/>
                <w:sz w:val="18"/>
                <w:szCs w:val="18"/>
              </w:rPr>
              <w:t xml:space="preserve">Sun </w:t>
            </w:r>
            <w:proofErr w:type="spellStart"/>
            <w:r w:rsidR="00092C5E" w:rsidRPr="00816D7D">
              <w:rPr>
                <w:rFonts w:ascii="Times New Roman" w:hAnsi="Times New Roman" w:cs="Times New Roman"/>
                <w:color w:val="002060"/>
                <w:sz w:val="18"/>
                <w:szCs w:val="18"/>
              </w:rPr>
              <w:t>Sparc</w:t>
            </w:r>
            <w:proofErr w:type="spellEnd"/>
            <w:r w:rsidR="00092C5E" w:rsidRPr="00816D7D">
              <w:rPr>
                <w:rFonts w:ascii="Times New Roman" w:hAnsi="Times New Roman" w:cs="Times New Roman"/>
                <w:color w:val="002060"/>
                <w:sz w:val="18"/>
                <w:szCs w:val="18"/>
              </w:rPr>
              <w:t xml:space="preserve">, HP </w:t>
            </w:r>
            <w:proofErr w:type="spellStart"/>
            <w:r w:rsidR="00092C5E" w:rsidRPr="00816D7D">
              <w:rPr>
                <w:rFonts w:ascii="Times New Roman" w:hAnsi="Times New Roman" w:cs="Times New Roman"/>
                <w:color w:val="002060"/>
                <w:sz w:val="18"/>
                <w:szCs w:val="18"/>
              </w:rPr>
              <w:t>Proliant</w:t>
            </w:r>
            <w:proofErr w:type="spellEnd"/>
            <w:r w:rsidR="00092C5E" w:rsidRPr="00816D7D">
              <w:rPr>
                <w:rFonts w:ascii="Times New Roman" w:hAnsi="Times New Roman" w:cs="Times New Roman"/>
                <w:color w:val="002060"/>
                <w:sz w:val="18"/>
                <w:szCs w:val="18"/>
              </w:rPr>
              <w:t xml:space="preserve"> ML</w:t>
            </w:r>
            <w:r w:rsidR="000748AF" w:rsidRPr="00816D7D">
              <w:rPr>
                <w:rFonts w:ascii="Times New Roman" w:hAnsi="Times New Roman" w:cs="Times New Roman"/>
                <w:color w:val="002060"/>
                <w:sz w:val="18"/>
                <w:szCs w:val="18"/>
              </w:rPr>
              <w:t>,</w:t>
            </w:r>
            <w:r w:rsidR="00092C5E" w:rsidRPr="00816D7D">
              <w:rPr>
                <w:rFonts w:ascii="Times New Roman" w:hAnsi="Times New Roman" w:cs="Times New Roman"/>
                <w:color w:val="002060"/>
                <w:sz w:val="18"/>
                <w:szCs w:val="18"/>
              </w:rPr>
              <w:t xml:space="preserve"> </w:t>
            </w:r>
            <w:r w:rsidR="000748AF" w:rsidRPr="00816D7D">
              <w:rPr>
                <w:rFonts w:ascii="Times New Roman" w:hAnsi="Times New Roman" w:cs="Times New Roman"/>
                <w:color w:val="002060"/>
                <w:sz w:val="18"/>
                <w:szCs w:val="18"/>
              </w:rPr>
              <w:t>DL.</w:t>
            </w:r>
            <w:r w:rsidR="00092C5E" w:rsidRPr="00816D7D">
              <w:rPr>
                <w:rFonts w:ascii="Times New Roman" w:hAnsi="Times New Roman" w:cs="Times New Roman"/>
                <w:color w:val="002060"/>
                <w:sz w:val="18"/>
                <w:szCs w:val="18"/>
              </w:rPr>
              <w:t xml:space="preserve"> Dell, IBM an</w:t>
            </w:r>
            <w:r w:rsidRPr="00816D7D">
              <w:rPr>
                <w:rFonts w:ascii="Times New Roman" w:hAnsi="Times New Roman" w:cs="Times New Roman"/>
                <w:color w:val="002060"/>
                <w:sz w:val="18"/>
                <w:szCs w:val="18"/>
              </w:rPr>
              <w:t>d Cisco KVM &amp; Cisco UCS.</w:t>
            </w:r>
          </w:p>
        </w:tc>
      </w:tr>
      <w:tr w:rsidR="00092C5E" w:rsidRPr="00032D53" w:rsidTr="004B3D18">
        <w:tc>
          <w:tcPr>
            <w:tcW w:w="2835" w:type="dxa"/>
          </w:tcPr>
          <w:p w:rsidR="00092C5E" w:rsidRPr="00816D7D" w:rsidRDefault="00092C5E" w:rsidP="004B3D18">
            <w:pPr>
              <w:rPr>
                <w:rFonts w:ascii="Times New Roman" w:hAnsi="Times New Roman" w:cs="Times New Roman"/>
                <w:color w:val="002060"/>
                <w:sz w:val="18"/>
                <w:szCs w:val="18"/>
                <w:lang w:val="en-IN"/>
              </w:rPr>
            </w:pPr>
            <w:r w:rsidRPr="00816D7D">
              <w:rPr>
                <w:rFonts w:ascii="Times New Roman" w:hAnsi="Times New Roman" w:cs="Times New Roman"/>
                <w:color w:val="002060"/>
                <w:sz w:val="18"/>
                <w:szCs w:val="18"/>
              </w:rPr>
              <w:t>Operating Systems</w:t>
            </w:r>
          </w:p>
        </w:tc>
        <w:tc>
          <w:tcPr>
            <w:tcW w:w="7353" w:type="dxa"/>
          </w:tcPr>
          <w:p w:rsidR="00092C5E" w:rsidRPr="00816D7D" w:rsidRDefault="00092C5E" w:rsidP="004B3D18">
            <w:pPr>
              <w:rPr>
                <w:rFonts w:ascii="Times New Roman" w:hAnsi="Times New Roman" w:cs="Times New Roman"/>
                <w:color w:val="002060"/>
                <w:sz w:val="18"/>
                <w:szCs w:val="18"/>
                <w:lang w:val="en-IN"/>
              </w:rPr>
            </w:pPr>
            <w:r w:rsidRPr="00816D7D">
              <w:rPr>
                <w:rFonts w:ascii="Times New Roman" w:hAnsi="Times New Roman" w:cs="Times New Roman"/>
                <w:color w:val="002060"/>
                <w:sz w:val="18"/>
                <w:szCs w:val="18"/>
              </w:rPr>
              <w:t>Linux (RHEL/Oracle Ent Linux/</w:t>
            </w:r>
            <w:proofErr w:type="spellStart"/>
            <w:r w:rsidRPr="00816D7D">
              <w:rPr>
                <w:rFonts w:ascii="Times New Roman" w:hAnsi="Times New Roman" w:cs="Times New Roman"/>
                <w:color w:val="002060"/>
                <w:sz w:val="18"/>
                <w:szCs w:val="18"/>
              </w:rPr>
              <w:t>Suse</w:t>
            </w:r>
            <w:proofErr w:type="spellEnd"/>
            <w:r w:rsidR="00750D4F" w:rsidRPr="00816D7D">
              <w:rPr>
                <w:rFonts w:ascii="Times New Roman" w:hAnsi="Times New Roman" w:cs="Times New Roman"/>
                <w:color w:val="002060"/>
                <w:sz w:val="18"/>
                <w:szCs w:val="18"/>
              </w:rPr>
              <w:t>/Ubuntu/Fedora/CentOS), Solaris, Windows</w:t>
            </w:r>
          </w:p>
        </w:tc>
      </w:tr>
      <w:tr w:rsidR="006C3104" w:rsidRPr="00032D53" w:rsidTr="004B3D18">
        <w:tc>
          <w:tcPr>
            <w:tcW w:w="2835" w:type="dxa"/>
          </w:tcPr>
          <w:p w:rsidR="006C3104" w:rsidRPr="00816D7D" w:rsidRDefault="006C3104" w:rsidP="004B3D18">
            <w:pPr>
              <w:rPr>
                <w:rFonts w:ascii="Times New Roman" w:hAnsi="Times New Roman" w:cs="Times New Roman"/>
                <w:color w:val="002060"/>
                <w:sz w:val="18"/>
                <w:szCs w:val="18"/>
              </w:rPr>
            </w:pPr>
            <w:r w:rsidRPr="00816D7D">
              <w:rPr>
                <w:rFonts w:ascii="Times New Roman" w:hAnsi="Times New Roman" w:cs="Times New Roman"/>
                <w:color w:val="002060"/>
                <w:sz w:val="18"/>
                <w:szCs w:val="18"/>
              </w:rPr>
              <w:t>Middleware</w:t>
            </w:r>
          </w:p>
        </w:tc>
        <w:tc>
          <w:tcPr>
            <w:tcW w:w="7353" w:type="dxa"/>
          </w:tcPr>
          <w:p w:rsidR="006C3104" w:rsidRPr="00816D7D" w:rsidRDefault="006C3104" w:rsidP="004B3D18">
            <w:pPr>
              <w:rPr>
                <w:rFonts w:ascii="Times New Roman" w:hAnsi="Times New Roman" w:cs="Times New Roman"/>
                <w:color w:val="002060"/>
                <w:sz w:val="18"/>
                <w:szCs w:val="18"/>
              </w:rPr>
            </w:pPr>
            <w:r w:rsidRPr="00816D7D">
              <w:rPr>
                <w:rFonts w:ascii="Times New Roman" w:hAnsi="Times New Roman" w:cs="Times New Roman"/>
                <w:color w:val="002060"/>
                <w:sz w:val="18"/>
                <w:szCs w:val="18"/>
              </w:rPr>
              <w:t xml:space="preserve">Apache, Tomcat, </w:t>
            </w:r>
            <w:proofErr w:type="spellStart"/>
            <w:r w:rsidRPr="00816D7D">
              <w:rPr>
                <w:rFonts w:ascii="Times New Roman" w:hAnsi="Times New Roman" w:cs="Times New Roman"/>
                <w:color w:val="002060"/>
                <w:sz w:val="18"/>
                <w:szCs w:val="18"/>
              </w:rPr>
              <w:t>Weblogic</w:t>
            </w:r>
            <w:proofErr w:type="spellEnd"/>
            <w:r w:rsidRPr="00816D7D">
              <w:rPr>
                <w:rFonts w:ascii="Times New Roman" w:hAnsi="Times New Roman" w:cs="Times New Roman"/>
                <w:color w:val="002060"/>
                <w:sz w:val="18"/>
                <w:szCs w:val="18"/>
              </w:rPr>
              <w:t xml:space="preserve"> &amp; </w:t>
            </w:r>
            <w:proofErr w:type="spellStart"/>
            <w:r w:rsidRPr="00816D7D">
              <w:rPr>
                <w:rFonts w:ascii="Times New Roman" w:hAnsi="Times New Roman" w:cs="Times New Roman"/>
                <w:color w:val="002060"/>
                <w:sz w:val="18"/>
                <w:szCs w:val="18"/>
              </w:rPr>
              <w:t>Jboss</w:t>
            </w:r>
            <w:proofErr w:type="spellEnd"/>
          </w:p>
        </w:tc>
      </w:tr>
      <w:tr w:rsidR="00092C5E" w:rsidRPr="00032D53" w:rsidTr="004B3D18">
        <w:tc>
          <w:tcPr>
            <w:tcW w:w="2835" w:type="dxa"/>
          </w:tcPr>
          <w:p w:rsidR="00092C5E" w:rsidRPr="00816D7D" w:rsidRDefault="00092C5E" w:rsidP="004B3D18">
            <w:pPr>
              <w:rPr>
                <w:rFonts w:ascii="Times New Roman" w:hAnsi="Times New Roman" w:cs="Times New Roman"/>
                <w:color w:val="002060"/>
                <w:sz w:val="18"/>
                <w:szCs w:val="18"/>
                <w:lang w:val="en-IN"/>
              </w:rPr>
            </w:pPr>
            <w:r w:rsidRPr="00816D7D">
              <w:rPr>
                <w:rFonts w:ascii="Times New Roman" w:hAnsi="Times New Roman" w:cs="Times New Roman"/>
                <w:color w:val="002060"/>
                <w:sz w:val="18"/>
                <w:szCs w:val="18"/>
              </w:rPr>
              <w:t>Clusters</w:t>
            </w:r>
          </w:p>
        </w:tc>
        <w:tc>
          <w:tcPr>
            <w:tcW w:w="7353" w:type="dxa"/>
          </w:tcPr>
          <w:p w:rsidR="00092C5E" w:rsidRPr="00816D7D" w:rsidRDefault="00092C5E" w:rsidP="004B3D18">
            <w:pPr>
              <w:rPr>
                <w:rFonts w:ascii="Times New Roman" w:hAnsi="Times New Roman" w:cs="Times New Roman"/>
                <w:color w:val="002060"/>
                <w:sz w:val="18"/>
                <w:szCs w:val="18"/>
                <w:lang w:val="en-IN"/>
              </w:rPr>
            </w:pPr>
            <w:r w:rsidRPr="00816D7D">
              <w:rPr>
                <w:rFonts w:ascii="Times New Roman" w:hAnsi="Times New Roman" w:cs="Times New Roman"/>
                <w:color w:val="002060"/>
                <w:sz w:val="18"/>
                <w:szCs w:val="18"/>
              </w:rPr>
              <w:t>Linux Clusters, VERITAS Clusters and MS Cluster.</w:t>
            </w:r>
          </w:p>
        </w:tc>
      </w:tr>
      <w:tr w:rsidR="00092C5E" w:rsidRPr="00032D53" w:rsidTr="004B3D18">
        <w:tc>
          <w:tcPr>
            <w:tcW w:w="2835" w:type="dxa"/>
          </w:tcPr>
          <w:p w:rsidR="00092C5E" w:rsidRPr="00816D7D" w:rsidRDefault="00092C5E" w:rsidP="004B3D18">
            <w:pPr>
              <w:rPr>
                <w:rFonts w:ascii="Times New Roman" w:hAnsi="Times New Roman" w:cs="Times New Roman"/>
                <w:color w:val="002060"/>
                <w:sz w:val="18"/>
                <w:szCs w:val="18"/>
                <w:lang w:val="en-IN"/>
              </w:rPr>
            </w:pPr>
            <w:r w:rsidRPr="00816D7D">
              <w:rPr>
                <w:rFonts w:ascii="Times New Roman" w:hAnsi="Times New Roman" w:cs="Times New Roman"/>
                <w:color w:val="002060"/>
                <w:sz w:val="18"/>
                <w:szCs w:val="18"/>
              </w:rPr>
              <w:t>Architectures</w:t>
            </w:r>
          </w:p>
        </w:tc>
        <w:tc>
          <w:tcPr>
            <w:tcW w:w="7353" w:type="dxa"/>
          </w:tcPr>
          <w:p w:rsidR="00092C5E" w:rsidRPr="00816D7D" w:rsidRDefault="00092C5E" w:rsidP="004B3D18">
            <w:pPr>
              <w:rPr>
                <w:rFonts w:ascii="Times New Roman" w:hAnsi="Times New Roman" w:cs="Times New Roman"/>
                <w:color w:val="002060"/>
                <w:sz w:val="18"/>
                <w:szCs w:val="18"/>
                <w:lang w:val="en-IN"/>
              </w:rPr>
            </w:pPr>
            <w:proofErr w:type="gramStart"/>
            <w:r w:rsidRPr="00816D7D">
              <w:rPr>
                <w:rFonts w:ascii="Times New Roman" w:hAnsi="Times New Roman" w:cs="Times New Roman"/>
                <w:color w:val="002060"/>
                <w:sz w:val="18"/>
                <w:szCs w:val="18"/>
              </w:rPr>
              <w:t>x86</w:t>
            </w:r>
            <w:proofErr w:type="gramEnd"/>
            <w:r w:rsidRPr="00816D7D">
              <w:rPr>
                <w:rFonts w:ascii="Times New Roman" w:hAnsi="Times New Roman" w:cs="Times New Roman"/>
                <w:color w:val="002060"/>
                <w:sz w:val="18"/>
                <w:szCs w:val="18"/>
              </w:rPr>
              <w:t xml:space="preserve"> and x86_64 bit, IBM &amp; Sun SPARC.</w:t>
            </w:r>
          </w:p>
        </w:tc>
      </w:tr>
      <w:tr w:rsidR="00092C5E" w:rsidRPr="00032D53" w:rsidTr="004B3D18">
        <w:tc>
          <w:tcPr>
            <w:tcW w:w="2835" w:type="dxa"/>
          </w:tcPr>
          <w:p w:rsidR="00092C5E" w:rsidRPr="00816D7D" w:rsidRDefault="00BA01DE" w:rsidP="00BA01DE">
            <w:pPr>
              <w:rPr>
                <w:rFonts w:ascii="Times New Roman" w:hAnsi="Times New Roman" w:cs="Times New Roman"/>
                <w:color w:val="002060"/>
                <w:sz w:val="18"/>
                <w:szCs w:val="18"/>
                <w:shd w:val="clear" w:color="auto" w:fill="FFFFFF"/>
              </w:rPr>
            </w:pPr>
            <w:r w:rsidRPr="00816D7D">
              <w:rPr>
                <w:rFonts w:ascii="Times New Roman" w:hAnsi="Times New Roman" w:cs="Times New Roman"/>
                <w:color w:val="002060"/>
                <w:sz w:val="18"/>
                <w:szCs w:val="18"/>
                <w:lang w:val="en-IN"/>
              </w:rPr>
              <w:t xml:space="preserve">Scripting &amp; </w:t>
            </w:r>
            <w:r w:rsidR="00092C5E" w:rsidRPr="00816D7D">
              <w:rPr>
                <w:rFonts w:ascii="Times New Roman" w:hAnsi="Times New Roman" w:cs="Times New Roman"/>
                <w:color w:val="002060"/>
                <w:sz w:val="18"/>
                <w:szCs w:val="18"/>
                <w:lang w:val="en-IN"/>
              </w:rPr>
              <w:t>Programming</w:t>
            </w:r>
          </w:p>
        </w:tc>
        <w:tc>
          <w:tcPr>
            <w:tcW w:w="7353" w:type="dxa"/>
          </w:tcPr>
          <w:p w:rsidR="00092C5E" w:rsidRPr="00816D7D" w:rsidRDefault="00BA01DE" w:rsidP="00092C5E">
            <w:pPr>
              <w:rPr>
                <w:rFonts w:ascii="Times New Roman" w:hAnsi="Times New Roman" w:cs="Times New Roman"/>
                <w:color w:val="002060"/>
                <w:sz w:val="18"/>
                <w:szCs w:val="18"/>
                <w:shd w:val="clear" w:color="auto" w:fill="FFFFFF"/>
              </w:rPr>
            </w:pPr>
            <w:r w:rsidRPr="00816D7D">
              <w:rPr>
                <w:rFonts w:ascii="Times New Roman" w:hAnsi="Times New Roman" w:cs="Times New Roman"/>
                <w:color w:val="002060"/>
                <w:sz w:val="18"/>
                <w:szCs w:val="18"/>
                <w:lang w:val="en-IN"/>
              </w:rPr>
              <w:t>Shell</w:t>
            </w:r>
            <w:r w:rsidR="00092C5E" w:rsidRPr="00816D7D">
              <w:rPr>
                <w:rFonts w:ascii="Times New Roman" w:hAnsi="Times New Roman" w:cs="Times New Roman"/>
                <w:color w:val="002060"/>
                <w:sz w:val="18"/>
                <w:szCs w:val="18"/>
                <w:lang w:val="en-IN"/>
              </w:rPr>
              <w:t xml:space="preserve">, Terraform, </w:t>
            </w:r>
            <w:proofErr w:type="spellStart"/>
            <w:r w:rsidR="00092C5E" w:rsidRPr="00816D7D">
              <w:rPr>
                <w:rFonts w:ascii="Times New Roman" w:hAnsi="Times New Roman" w:cs="Times New Roman"/>
                <w:color w:val="002060"/>
                <w:sz w:val="18"/>
                <w:szCs w:val="18"/>
                <w:lang w:val="en-IN"/>
              </w:rPr>
              <w:t>Yaml</w:t>
            </w:r>
            <w:proofErr w:type="spellEnd"/>
            <w:r w:rsidRPr="00816D7D">
              <w:rPr>
                <w:rFonts w:ascii="Times New Roman" w:hAnsi="Times New Roman" w:cs="Times New Roman"/>
                <w:color w:val="002060"/>
                <w:sz w:val="18"/>
                <w:szCs w:val="18"/>
                <w:lang w:val="en-IN"/>
              </w:rPr>
              <w:t>, Python</w:t>
            </w:r>
            <w:r w:rsidR="006A7683">
              <w:rPr>
                <w:rFonts w:ascii="Times New Roman" w:hAnsi="Times New Roman" w:cs="Times New Roman"/>
                <w:color w:val="002060"/>
                <w:sz w:val="18"/>
                <w:szCs w:val="18"/>
                <w:lang w:val="en-IN"/>
              </w:rPr>
              <w:t xml:space="preserve">, </w:t>
            </w:r>
            <w:proofErr w:type="spellStart"/>
            <w:r w:rsidR="006A7683">
              <w:rPr>
                <w:rFonts w:ascii="Times New Roman" w:hAnsi="Times New Roman" w:cs="Times New Roman"/>
                <w:color w:val="002060"/>
                <w:sz w:val="18"/>
                <w:szCs w:val="18"/>
                <w:lang w:val="en-IN"/>
              </w:rPr>
              <w:t>PyCharm</w:t>
            </w:r>
            <w:proofErr w:type="spellEnd"/>
            <w:r w:rsidR="006A7683">
              <w:rPr>
                <w:rFonts w:ascii="Times New Roman" w:hAnsi="Times New Roman" w:cs="Times New Roman"/>
                <w:color w:val="002060"/>
                <w:sz w:val="18"/>
                <w:szCs w:val="18"/>
                <w:lang w:val="en-IN"/>
              </w:rPr>
              <w:t xml:space="preserve">, </w:t>
            </w:r>
            <w:proofErr w:type="spellStart"/>
            <w:r w:rsidR="006A7683">
              <w:rPr>
                <w:rFonts w:ascii="Times New Roman" w:hAnsi="Times New Roman" w:cs="Times New Roman"/>
                <w:color w:val="002060"/>
                <w:sz w:val="18"/>
                <w:szCs w:val="18"/>
                <w:lang w:val="en-IN"/>
              </w:rPr>
              <w:t>PyTest</w:t>
            </w:r>
            <w:proofErr w:type="spellEnd"/>
            <w:r w:rsidR="0059450C">
              <w:rPr>
                <w:rFonts w:ascii="Times New Roman" w:hAnsi="Times New Roman" w:cs="Times New Roman"/>
                <w:color w:val="002060"/>
                <w:sz w:val="18"/>
                <w:szCs w:val="18"/>
                <w:lang w:val="en-IN"/>
              </w:rPr>
              <w:t xml:space="preserve">, Java Script, </w:t>
            </w:r>
            <w:proofErr w:type="spellStart"/>
            <w:r w:rsidR="0059450C">
              <w:rPr>
                <w:rFonts w:ascii="Times New Roman" w:hAnsi="Times New Roman" w:cs="Times New Roman"/>
                <w:color w:val="002060"/>
                <w:sz w:val="18"/>
                <w:szCs w:val="18"/>
                <w:lang w:val="en-IN"/>
              </w:rPr>
              <w:t>NodeJs</w:t>
            </w:r>
            <w:proofErr w:type="spellEnd"/>
            <w:r w:rsidR="00704F7B">
              <w:rPr>
                <w:rFonts w:ascii="Times New Roman" w:hAnsi="Times New Roman" w:cs="Times New Roman"/>
                <w:color w:val="002060"/>
                <w:sz w:val="18"/>
                <w:szCs w:val="18"/>
                <w:lang w:val="en-IN"/>
              </w:rPr>
              <w:t xml:space="preserve">, </w:t>
            </w:r>
            <w:proofErr w:type="spellStart"/>
            <w:r w:rsidR="00704F7B">
              <w:rPr>
                <w:rFonts w:ascii="Times New Roman" w:hAnsi="Times New Roman" w:cs="Times New Roman"/>
                <w:color w:val="002060"/>
                <w:sz w:val="18"/>
                <w:szCs w:val="18"/>
                <w:lang w:val="en-IN"/>
              </w:rPr>
              <w:t>GoLang</w:t>
            </w:r>
            <w:proofErr w:type="spellEnd"/>
            <w:r w:rsidR="00425369">
              <w:rPr>
                <w:rFonts w:ascii="Times New Roman" w:hAnsi="Times New Roman" w:cs="Times New Roman"/>
                <w:color w:val="002060"/>
                <w:sz w:val="18"/>
                <w:szCs w:val="18"/>
                <w:lang w:val="en-IN"/>
              </w:rPr>
              <w:t xml:space="preserve">, </w:t>
            </w:r>
            <w:proofErr w:type="spellStart"/>
            <w:r w:rsidR="00425369">
              <w:rPr>
                <w:rFonts w:ascii="Times New Roman" w:hAnsi="Times New Roman" w:cs="Times New Roman"/>
                <w:color w:val="002060"/>
                <w:sz w:val="18"/>
                <w:szCs w:val="18"/>
                <w:lang w:val="en-IN"/>
              </w:rPr>
              <w:t>VueJs</w:t>
            </w:r>
            <w:proofErr w:type="spellEnd"/>
            <w:r w:rsidR="00425369">
              <w:rPr>
                <w:rFonts w:ascii="Times New Roman" w:hAnsi="Times New Roman" w:cs="Times New Roman"/>
                <w:color w:val="002060"/>
                <w:sz w:val="18"/>
                <w:szCs w:val="18"/>
                <w:lang w:val="en-IN"/>
              </w:rPr>
              <w:t>.</w:t>
            </w:r>
          </w:p>
        </w:tc>
      </w:tr>
      <w:tr w:rsidR="00092C5E" w:rsidRPr="00032D53" w:rsidTr="004B3D18">
        <w:tc>
          <w:tcPr>
            <w:tcW w:w="2835" w:type="dxa"/>
          </w:tcPr>
          <w:p w:rsidR="00092C5E" w:rsidRPr="00816D7D" w:rsidRDefault="00092C5E" w:rsidP="00092C5E">
            <w:pPr>
              <w:rPr>
                <w:rFonts w:ascii="Times New Roman" w:hAnsi="Times New Roman" w:cs="Times New Roman"/>
                <w:color w:val="002060"/>
                <w:sz w:val="18"/>
                <w:szCs w:val="18"/>
              </w:rPr>
            </w:pPr>
            <w:r w:rsidRPr="00816D7D">
              <w:rPr>
                <w:rFonts w:ascii="Times New Roman" w:hAnsi="Times New Roman" w:cs="Times New Roman"/>
                <w:color w:val="002060"/>
                <w:sz w:val="18"/>
                <w:szCs w:val="18"/>
              </w:rPr>
              <w:t>Monitoring Tools</w:t>
            </w:r>
          </w:p>
        </w:tc>
        <w:tc>
          <w:tcPr>
            <w:tcW w:w="7353" w:type="dxa"/>
          </w:tcPr>
          <w:p w:rsidR="00092C5E" w:rsidRPr="00816D7D" w:rsidRDefault="0036081D" w:rsidP="00B65B74">
            <w:pPr>
              <w:rPr>
                <w:rFonts w:ascii="Times New Roman" w:hAnsi="Times New Roman" w:cs="Times New Roman"/>
                <w:color w:val="002060"/>
                <w:sz w:val="18"/>
                <w:szCs w:val="18"/>
                <w:shd w:val="clear" w:color="auto" w:fill="FFFFFF"/>
              </w:rPr>
            </w:pPr>
            <w:r w:rsidRPr="00816D7D">
              <w:rPr>
                <w:rFonts w:ascii="Times New Roman" w:hAnsi="Times New Roman" w:cs="Times New Roman"/>
                <w:color w:val="002060"/>
                <w:sz w:val="18"/>
                <w:szCs w:val="18"/>
              </w:rPr>
              <w:t xml:space="preserve">ELK Stack, </w:t>
            </w:r>
            <w:proofErr w:type="spellStart"/>
            <w:r w:rsidRPr="00816D7D">
              <w:rPr>
                <w:rFonts w:ascii="Times New Roman" w:hAnsi="Times New Roman" w:cs="Times New Roman"/>
                <w:color w:val="002060"/>
                <w:sz w:val="18"/>
                <w:szCs w:val="18"/>
              </w:rPr>
              <w:t>Demisto</w:t>
            </w:r>
            <w:proofErr w:type="spellEnd"/>
            <w:r w:rsidR="00300D22" w:rsidRPr="00816D7D">
              <w:rPr>
                <w:rFonts w:ascii="Times New Roman" w:hAnsi="Times New Roman" w:cs="Times New Roman"/>
                <w:color w:val="002060"/>
                <w:sz w:val="18"/>
                <w:szCs w:val="18"/>
              </w:rPr>
              <w:t>, Cloud</w:t>
            </w:r>
            <w:r w:rsidR="0088338E" w:rsidRPr="00816D7D">
              <w:rPr>
                <w:rFonts w:ascii="Times New Roman" w:hAnsi="Times New Roman" w:cs="Times New Roman"/>
                <w:color w:val="002060"/>
                <w:sz w:val="18"/>
                <w:szCs w:val="18"/>
              </w:rPr>
              <w:t xml:space="preserve"> Watch</w:t>
            </w:r>
            <w:r w:rsidR="00092C5E" w:rsidRPr="00816D7D">
              <w:rPr>
                <w:rFonts w:ascii="Times New Roman" w:hAnsi="Times New Roman" w:cs="Times New Roman"/>
                <w:color w:val="002060"/>
                <w:sz w:val="18"/>
                <w:szCs w:val="18"/>
              </w:rPr>
              <w:t xml:space="preserve">, </w:t>
            </w:r>
            <w:r w:rsidR="0088338E" w:rsidRPr="00816D7D">
              <w:rPr>
                <w:rFonts w:ascii="Times New Roman" w:hAnsi="Times New Roman" w:cs="Times New Roman"/>
                <w:color w:val="002060"/>
                <w:sz w:val="18"/>
                <w:szCs w:val="18"/>
              </w:rPr>
              <w:t>Prometheus/</w:t>
            </w:r>
            <w:proofErr w:type="spellStart"/>
            <w:r w:rsidR="0088338E" w:rsidRPr="00816D7D">
              <w:rPr>
                <w:rFonts w:ascii="Times New Roman" w:hAnsi="Times New Roman" w:cs="Times New Roman"/>
                <w:color w:val="002060"/>
                <w:sz w:val="18"/>
                <w:szCs w:val="18"/>
              </w:rPr>
              <w:t>Grafana</w:t>
            </w:r>
            <w:proofErr w:type="spellEnd"/>
            <w:r w:rsidR="0088338E" w:rsidRPr="00816D7D">
              <w:rPr>
                <w:rFonts w:ascii="Times New Roman" w:hAnsi="Times New Roman" w:cs="Times New Roman"/>
                <w:color w:val="002060"/>
                <w:sz w:val="18"/>
                <w:szCs w:val="18"/>
              </w:rPr>
              <w:t xml:space="preserve">, AWS Cloud Trail, </w:t>
            </w:r>
            <w:proofErr w:type="spellStart"/>
            <w:r w:rsidR="0088338E" w:rsidRPr="00816D7D">
              <w:rPr>
                <w:rFonts w:ascii="Times New Roman" w:hAnsi="Times New Roman" w:cs="Times New Roman"/>
                <w:color w:val="002060"/>
                <w:sz w:val="18"/>
                <w:szCs w:val="18"/>
              </w:rPr>
              <w:t>Splunk</w:t>
            </w:r>
            <w:proofErr w:type="spellEnd"/>
            <w:r w:rsidR="000927BA" w:rsidRPr="00816D7D">
              <w:rPr>
                <w:rFonts w:ascii="Times New Roman" w:hAnsi="Times New Roman" w:cs="Times New Roman"/>
                <w:color w:val="002060"/>
                <w:sz w:val="18"/>
                <w:szCs w:val="18"/>
              </w:rPr>
              <w:t>, SCOM, HP NNM</w:t>
            </w:r>
            <w:r w:rsidR="00017C3D" w:rsidRPr="00816D7D">
              <w:rPr>
                <w:rFonts w:ascii="Times New Roman" w:hAnsi="Times New Roman" w:cs="Times New Roman"/>
                <w:color w:val="002060"/>
                <w:sz w:val="18"/>
                <w:szCs w:val="18"/>
              </w:rPr>
              <w:t>.</w:t>
            </w:r>
          </w:p>
        </w:tc>
      </w:tr>
      <w:tr w:rsidR="00092C5E" w:rsidRPr="00032D53" w:rsidTr="004B3D18">
        <w:tc>
          <w:tcPr>
            <w:tcW w:w="2835" w:type="dxa"/>
          </w:tcPr>
          <w:p w:rsidR="00092C5E" w:rsidRPr="00816D7D" w:rsidRDefault="00092C5E" w:rsidP="00092C5E">
            <w:pPr>
              <w:rPr>
                <w:rFonts w:ascii="Times New Roman" w:hAnsi="Times New Roman" w:cs="Times New Roman"/>
                <w:color w:val="002060"/>
                <w:sz w:val="18"/>
                <w:szCs w:val="18"/>
                <w:shd w:val="clear" w:color="auto" w:fill="FFFFFF"/>
              </w:rPr>
            </w:pPr>
            <w:r w:rsidRPr="00816D7D">
              <w:rPr>
                <w:rFonts w:ascii="Times New Roman" w:hAnsi="Times New Roman" w:cs="Times New Roman"/>
                <w:color w:val="002060"/>
                <w:sz w:val="18"/>
                <w:szCs w:val="18"/>
              </w:rPr>
              <w:t>Cloud</w:t>
            </w:r>
          </w:p>
        </w:tc>
        <w:tc>
          <w:tcPr>
            <w:tcW w:w="7353" w:type="dxa"/>
          </w:tcPr>
          <w:p w:rsidR="00092C5E" w:rsidRPr="00816D7D" w:rsidRDefault="00092C5E" w:rsidP="00092C5E">
            <w:pPr>
              <w:rPr>
                <w:rFonts w:ascii="Times New Roman" w:hAnsi="Times New Roman" w:cs="Times New Roman"/>
                <w:color w:val="002060"/>
                <w:sz w:val="18"/>
                <w:szCs w:val="18"/>
                <w:shd w:val="clear" w:color="auto" w:fill="FFFFFF"/>
              </w:rPr>
            </w:pPr>
            <w:r w:rsidRPr="00816D7D">
              <w:rPr>
                <w:rFonts w:ascii="Times New Roman" w:hAnsi="Times New Roman" w:cs="Times New Roman"/>
                <w:color w:val="002060"/>
                <w:sz w:val="18"/>
                <w:szCs w:val="18"/>
              </w:rPr>
              <w:t xml:space="preserve">Amazon Web Service (AWS), Google Cloud </w:t>
            </w:r>
            <w:r w:rsidR="00300D22" w:rsidRPr="00816D7D">
              <w:rPr>
                <w:rFonts w:ascii="Times New Roman" w:hAnsi="Times New Roman" w:cs="Times New Roman"/>
                <w:color w:val="002060"/>
                <w:sz w:val="18"/>
                <w:szCs w:val="18"/>
              </w:rPr>
              <w:t>Platform (</w:t>
            </w:r>
            <w:r w:rsidRPr="00816D7D">
              <w:rPr>
                <w:rFonts w:ascii="Times New Roman" w:hAnsi="Times New Roman" w:cs="Times New Roman"/>
                <w:color w:val="002060"/>
                <w:sz w:val="18"/>
                <w:szCs w:val="18"/>
              </w:rPr>
              <w:t>GCP)</w:t>
            </w:r>
            <w:r w:rsidR="00222F0A" w:rsidRPr="00816D7D">
              <w:rPr>
                <w:rFonts w:ascii="Times New Roman" w:hAnsi="Times New Roman" w:cs="Times New Roman"/>
                <w:color w:val="002060"/>
                <w:sz w:val="18"/>
                <w:szCs w:val="18"/>
              </w:rPr>
              <w:t xml:space="preserve"> and Azure Cloud.</w:t>
            </w:r>
          </w:p>
        </w:tc>
      </w:tr>
      <w:tr w:rsidR="0036081D" w:rsidRPr="00032D53" w:rsidTr="004B3D18">
        <w:tc>
          <w:tcPr>
            <w:tcW w:w="2835" w:type="dxa"/>
          </w:tcPr>
          <w:p w:rsidR="0036081D" w:rsidRPr="00816D7D" w:rsidRDefault="0036081D" w:rsidP="0036081D">
            <w:pPr>
              <w:tabs>
                <w:tab w:val="left" w:pos="-180"/>
              </w:tabs>
              <w:ind w:right="-360"/>
              <w:contextualSpacing/>
              <w:jc w:val="both"/>
              <w:rPr>
                <w:rFonts w:ascii="Times New Roman" w:hAnsi="Times New Roman" w:cs="Times New Roman"/>
                <w:color w:val="002060"/>
                <w:sz w:val="18"/>
                <w:szCs w:val="18"/>
              </w:rPr>
            </w:pPr>
            <w:r w:rsidRPr="00816D7D">
              <w:rPr>
                <w:rFonts w:ascii="Times New Roman" w:hAnsi="Times New Roman" w:cs="Times New Roman"/>
                <w:color w:val="002060"/>
                <w:sz w:val="18"/>
                <w:szCs w:val="18"/>
              </w:rPr>
              <w:t>Testing &amp; Code Quality</w:t>
            </w:r>
          </w:p>
        </w:tc>
        <w:tc>
          <w:tcPr>
            <w:tcW w:w="7353" w:type="dxa"/>
          </w:tcPr>
          <w:p w:rsidR="0036081D" w:rsidRPr="00816D7D" w:rsidRDefault="0036081D" w:rsidP="0036081D">
            <w:pPr>
              <w:tabs>
                <w:tab w:val="left" w:pos="-180"/>
              </w:tabs>
              <w:ind w:left="-180" w:right="-360"/>
              <w:contextualSpacing/>
              <w:jc w:val="both"/>
              <w:rPr>
                <w:rFonts w:ascii="Times New Roman" w:hAnsi="Times New Roman" w:cs="Times New Roman"/>
                <w:color w:val="002060"/>
                <w:sz w:val="18"/>
                <w:szCs w:val="18"/>
              </w:rPr>
            </w:pPr>
            <w:r w:rsidRPr="00816D7D">
              <w:rPr>
                <w:rFonts w:ascii="Times New Roman" w:hAnsi="Times New Roman" w:cs="Times New Roman"/>
                <w:color w:val="002060"/>
                <w:sz w:val="18"/>
                <w:szCs w:val="18"/>
              </w:rPr>
              <w:t xml:space="preserve">   Junit, </w:t>
            </w:r>
            <w:proofErr w:type="spellStart"/>
            <w:r w:rsidRPr="00816D7D">
              <w:rPr>
                <w:rFonts w:ascii="Times New Roman" w:hAnsi="Times New Roman" w:cs="Times New Roman"/>
                <w:color w:val="002060"/>
                <w:sz w:val="18"/>
                <w:szCs w:val="18"/>
              </w:rPr>
              <w:t>SonarQube</w:t>
            </w:r>
            <w:proofErr w:type="spellEnd"/>
            <w:r w:rsidRPr="00816D7D">
              <w:rPr>
                <w:rFonts w:ascii="Times New Roman" w:hAnsi="Times New Roman" w:cs="Times New Roman"/>
                <w:color w:val="002060"/>
                <w:sz w:val="18"/>
                <w:szCs w:val="18"/>
              </w:rPr>
              <w:t xml:space="preserve">, </w:t>
            </w:r>
            <w:proofErr w:type="spellStart"/>
            <w:r w:rsidRPr="00816D7D">
              <w:rPr>
                <w:rFonts w:ascii="Times New Roman" w:hAnsi="Times New Roman" w:cs="Times New Roman"/>
                <w:color w:val="002060"/>
                <w:sz w:val="18"/>
                <w:szCs w:val="18"/>
              </w:rPr>
              <w:t>Checkmarx</w:t>
            </w:r>
            <w:proofErr w:type="spellEnd"/>
            <w:r w:rsidRPr="00816D7D">
              <w:rPr>
                <w:rFonts w:ascii="Times New Roman" w:hAnsi="Times New Roman" w:cs="Times New Roman"/>
                <w:color w:val="002060"/>
                <w:sz w:val="18"/>
                <w:szCs w:val="18"/>
              </w:rPr>
              <w:t xml:space="preserve">, OWASP ZAP, Nessus, </w:t>
            </w:r>
            <w:proofErr w:type="spellStart"/>
            <w:r w:rsidRPr="00816D7D">
              <w:rPr>
                <w:rFonts w:ascii="Times New Roman" w:hAnsi="Times New Roman" w:cs="Times New Roman"/>
                <w:color w:val="002060"/>
                <w:sz w:val="18"/>
                <w:szCs w:val="18"/>
              </w:rPr>
              <w:t>Veracode</w:t>
            </w:r>
            <w:proofErr w:type="spellEnd"/>
            <w:r w:rsidRPr="00816D7D">
              <w:rPr>
                <w:rFonts w:ascii="Times New Roman" w:hAnsi="Times New Roman" w:cs="Times New Roman"/>
                <w:color w:val="002060"/>
                <w:sz w:val="18"/>
                <w:szCs w:val="18"/>
              </w:rPr>
              <w:t xml:space="preserve">, Clair, </w:t>
            </w:r>
            <w:proofErr w:type="spellStart"/>
            <w:r w:rsidRPr="00816D7D">
              <w:rPr>
                <w:rFonts w:ascii="Times New Roman" w:hAnsi="Times New Roman" w:cs="Times New Roman"/>
                <w:color w:val="002060"/>
                <w:sz w:val="18"/>
                <w:szCs w:val="18"/>
              </w:rPr>
              <w:t>TerraScan</w:t>
            </w:r>
            <w:proofErr w:type="spellEnd"/>
            <w:r w:rsidRPr="00816D7D">
              <w:rPr>
                <w:rFonts w:ascii="Times New Roman" w:hAnsi="Times New Roman" w:cs="Times New Roman"/>
                <w:color w:val="002060"/>
                <w:sz w:val="18"/>
                <w:szCs w:val="18"/>
              </w:rPr>
              <w:t xml:space="preserve">, </w:t>
            </w:r>
          </w:p>
        </w:tc>
      </w:tr>
      <w:tr w:rsidR="005B5A4E" w:rsidRPr="00032D53" w:rsidTr="004B3D18">
        <w:tc>
          <w:tcPr>
            <w:tcW w:w="2835" w:type="dxa"/>
          </w:tcPr>
          <w:p w:rsidR="005B5A4E" w:rsidRPr="00816D7D" w:rsidRDefault="005B5A4E" w:rsidP="0036081D">
            <w:pPr>
              <w:tabs>
                <w:tab w:val="left" w:pos="-180"/>
              </w:tabs>
              <w:ind w:right="-360"/>
              <w:contextualSpacing/>
              <w:jc w:val="both"/>
              <w:rPr>
                <w:rFonts w:ascii="Times New Roman" w:hAnsi="Times New Roman" w:cs="Times New Roman"/>
                <w:color w:val="002060"/>
                <w:sz w:val="18"/>
                <w:szCs w:val="18"/>
              </w:rPr>
            </w:pPr>
            <w:r w:rsidRPr="00816D7D">
              <w:rPr>
                <w:rFonts w:ascii="Times New Roman" w:hAnsi="Times New Roman" w:cs="Times New Roman"/>
                <w:color w:val="002060"/>
                <w:sz w:val="18"/>
                <w:szCs w:val="18"/>
              </w:rPr>
              <w:t>Compliance Security Tools</w:t>
            </w:r>
          </w:p>
        </w:tc>
        <w:tc>
          <w:tcPr>
            <w:tcW w:w="7353" w:type="dxa"/>
          </w:tcPr>
          <w:p w:rsidR="005B5A4E" w:rsidRPr="00816D7D" w:rsidRDefault="005B5A4E" w:rsidP="0036081D">
            <w:pPr>
              <w:tabs>
                <w:tab w:val="left" w:pos="-180"/>
              </w:tabs>
              <w:ind w:left="-180" w:right="-360"/>
              <w:contextualSpacing/>
              <w:jc w:val="both"/>
              <w:rPr>
                <w:rFonts w:ascii="Times New Roman" w:hAnsi="Times New Roman" w:cs="Times New Roman"/>
                <w:color w:val="002060"/>
                <w:sz w:val="18"/>
                <w:szCs w:val="18"/>
              </w:rPr>
            </w:pPr>
            <w:r w:rsidRPr="00816D7D">
              <w:rPr>
                <w:rFonts w:ascii="Times New Roman" w:hAnsi="Times New Roman" w:cs="Times New Roman"/>
                <w:color w:val="002060"/>
                <w:sz w:val="18"/>
                <w:szCs w:val="18"/>
              </w:rPr>
              <w:t xml:space="preserve">   </w:t>
            </w:r>
            <w:proofErr w:type="spellStart"/>
            <w:r w:rsidRPr="00816D7D">
              <w:rPr>
                <w:rFonts w:ascii="Times New Roman" w:hAnsi="Times New Roman" w:cs="Times New Roman"/>
                <w:color w:val="002060"/>
                <w:sz w:val="18"/>
                <w:szCs w:val="18"/>
              </w:rPr>
              <w:t>Qualis</w:t>
            </w:r>
            <w:proofErr w:type="spellEnd"/>
            <w:r w:rsidRPr="00816D7D">
              <w:rPr>
                <w:rFonts w:ascii="Times New Roman" w:hAnsi="Times New Roman" w:cs="Times New Roman"/>
                <w:color w:val="002060"/>
                <w:sz w:val="18"/>
                <w:szCs w:val="18"/>
              </w:rPr>
              <w:t xml:space="preserve">, Nessus, </w:t>
            </w:r>
            <w:proofErr w:type="spellStart"/>
            <w:r w:rsidRPr="00816D7D">
              <w:rPr>
                <w:rFonts w:ascii="Times New Roman" w:hAnsi="Times New Roman" w:cs="Times New Roman"/>
                <w:color w:val="002060"/>
                <w:sz w:val="18"/>
                <w:szCs w:val="18"/>
              </w:rPr>
              <w:t>Inspec</w:t>
            </w:r>
            <w:proofErr w:type="spellEnd"/>
            <w:r w:rsidRPr="00816D7D">
              <w:rPr>
                <w:rFonts w:ascii="Times New Roman" w:hAnsi="Times New Roman" w:cs="Times New Roman"/>
                <w:color w:val="002060"/>
                <w:sz w:val="18"/>
                <w:szCs w:val="18"/>
              </w:rPr>
              <w:t xml:space="preserve">, </w:t>
            </w:r>
            <w:proofErr w:type="spellStart"/>
            <w:r w:rsidRPr="00816D7D">
              <w:rPr>
                <w:rStyle w:val="Strong"/>
                <w:rFonts w:ascii="Times New Roman" w:hAnsi="Times New Roman" w:cs="Times New Roman"/>
                <w:b w:val="0"/>
                <w:color w:val="002060"/>
                <w:sz w:val="18"/>
                <w:szCs w:val="18"/>
              </w:rPr>
              <w:t>Siemplify</w:t>
            </w:r>
            <w:proofErr w:type="spellEnd"/>
            <w:r w:rsidRPr="00816D7D">
              <w:rPr>
                <w:rStyle w:val="Strong"/>
                <w:rFonts w:ascii="Times New Roman" w:hAnsi="Times New Roman" w:cs="Times New Roman"/>
                <w:b w:val="0"/>
                <w:color w:val="002060"/>
                <w:sz w:val="18"/>
                <w:szCs w:val="18"/>
              </w:rPr>
              <w:t xml:space="preserve">, </w:t>
            </w:r>
            <w:proofErr w:type="spellStart"/>
            <w:r w:rsidRPr="00816D7D">
              <w:rPr>
                <w:rStyle w:val="Strong"/>
                <w:rFonts w:ascii="Times New Roman" w:hAnsi="Times New Roman" w:cs="Times New Roman"/>
                <w:b w:val="0"/>
                <w:color w:val="002060"/>
                <w:sz w:val="18"/>
                <w:szCs w:val="18"/>
              </w:rPr>
              <w:t>KeyCloak</w:t>
            </w:r>
            <w:proofErr w:type="spellEnd"/>
            <w:r w:rsidRPr="00816D7D">
              <w:rPr>
                <w:rStyle w:val="Strong"/>
                <w:rFonts w:ascii="Times New Roman" w:hAnsi="Times New Roman" w:cs="Times New Roman"/>
                <w:b w:val="0"/>
                <w:color w:val="002060"/>
                <w:sz w:val="18"/>
                <w:szCs w:val="18"/>
              </w:rPr>
              <w:t xml:space="preserve">, Auth0, </w:t>
            </w:r>
            <w:proofErr w:type="spellStart"/>
            <w:r w:rsidRPr="00816D7D">
              <w:rPr>
                <w:rStyle w:val="Strong"/>
                <w:rFonts w:ascii="Times New Roman" w:hAnsi="Times New Roman" w:cs="Times New Roman"/>
                <w:b w:val="0"/>
                <w:color w:val="002060"/>
                <w:sz w:val="18"/>
                <w:szCs w:val="18"/>
              </w:rPr>
              <w:t>Checkmarx</w:t>
            </w:r>
            <w:proofErr w:type="spellEnd"/>
            <w:r w:rsidRPr="00816D7D">
              <w:rPr>
                <w:rStyle w:val="Strong"/>
                <w:rFonts w:ascii="Times New Roman" w:hAnsi="Times New Roman" w:cs="Times New Roman"/>
                <w:b w:val="0"/>
                <w:color w:val="002060"/>
                <w:sz w:val="18"/>
                <w:szCs w:val="18"/>
              </w:rPr>
              <w:t>.</w:t>
            </w:r>
          </w:p>
        </w:tc>
      </w:tr>
      <w:tr w:rsidR="0036081D" w:rsidRPr="00032D53" w:rsidTr="004B3D18">
        <w:tc>
          <w:tcPr>
            <w:tcW w:w="2835" w:type="dxa"/>
          </w:tcPr>
          <w:p w:rsidR="0036081D" w:rsidRPr="00816D7D" w:rsidRDefault="0036081D" w:rsidP="0036081D">
            <w:pPr>
              <w:rPr>
                <w:rFonts w:ascii="Times New Roman" w:hAnsi="Times New Roman" w:cs="Times New Roman"/>
                <w:color w:val="002060"/>
                <w:sz w:val="18"/>
                <w:szCs w:val="18"/>
                <w:shd w:val="clear" w:color="auto" w:fill="FFFFFF"/>
              </w:rPr>
            </w:pPr>
            <w:r w:rsidRPr="00816D7D">
              <w:rPr>
                <w:rFonts w:ascii="Times New Roman" w:hAnsi="Times New Roman" w:cs="Times New Roman"/>
                <w:color w:val="002060"/>
                <w:sz w:val="18"/>
                <w:szCs w:val="18"/>
              </w:rPr>
              <w:t>Storage</w:t>
            </w:r>
          </w:p>
        </w:tc>
        <w:tc>
          <w:tcPr>
            <w:tcW w:w="7353" w:type="dxa"/>
          </w:tcPr>
          <w:p w:rsidR="0036081D" w:rsidRPr="00816D7D" w:rsidRDefault="0036081D" w:rsidP="0036081D">
            <w:pPr>
              <w:rPr>
                <w:rFonts w:ascii="Times New Roman" w:hAnsi="Times New Roman" w:cs="Times New Roman"/>
                <w:color w:val="002060"/>
                <w:sz w:val="18"/>
                <w:szCs w:val="18"/>
                <w:shd w:val="clear" w:color="auto" w:fill="FFFFFF"/>
              </w:rPr>
            </w:pPr>
            <w:r w:rsidRPr="00816D7D">
              <w:rPr>
                <w:rFonts w:ascii="Times New Roman" w:hAnsi="Times New Roman" w:cs="Times New Roman"/>
                <w:color w:val="002060"/>
                <w:sz w:val="18"/>
                <w:szCs w:val="18"/>
              </w:rPr>
              <w:t xml:space="preserve">NetApp, EMC, IBM, HP, </w:t>
            </w:r>
            <w:proofErr w:type="spellStart"/>
            <w:r w:rsidRPr="00816D7D">
              <w:rPr>
                <w:rFonts w:ascii="Times New Roman" w:hAnsi="Times New Roman" w:cs="Times New Roman"/>
                <w:color w:val="002060"/>
                <w:sz w:val="18"/>
                <w:szCs w:val="18"/>
              </w:rPr>
              <w:t>Actifio</w:t>
            </w:r>
            <w:proofErr w:type="spellEnd"/>
            <w:r w:rsidRPr="00816D7D">
              <w:rPr>
                <w:rFonts w:ascii="Times New Roman" w:hAnsi="Times New Roman" w:cs="Times New Roman"/>
                <w:color w:val="002060"/>
                <w:sz w:val="18"/>
                <w:szCs w:val="18"/>
              </w:rPr>
              <w:t xml:space="preserve"> (</w:t>
            </w:r>
            <w:proofErr w:type="spellStart"/>
            <w:r w:rsidRPr="00816D7D">
              <w:rPr>
                <w:rFonts w:ascii="Times New Roman" w:hAnsi="Times New Roman" w:cs="Times New Roman"/>
                <w:color w:val="002060"/>
                <w:sz w:val="18"/>
                <w:szCs w:val="18"/>
              </w:rPr>
              <w:t>Backup&amp;Recovery</w:t>
            </w:r>
            <w:proofErr w:type="spellEnd"/>
            <w:r w:rsidRPr="00816D7D">
              <w:rPr>
                <w:rFonts w:ascii="Times New Roman" w:hAnsi="Times New Roman" w:cs="Times New Roman"/>
                <w:color w:val="002060"/>
                <w:sz w:val="18"/>
                <w:szCs w:val="18"/>
              </w:rPr>
              <w:t xml:space="preserve"> product)</w:t>
            </w:r>
            <w:r w:rsidR="0002705C" w:rsidRPr="00816D7D">
              <w:rPr>
                <w:rFonts w:ascii="Times New Roman" w:hAnsi="Times New Roman" w:cs="Times New Roman"/>
                <w:color w:val="002060"/>
                <w:sz w:val="18"/>
                <w:szCs w:val="18"/>
              </w:rPr>
              <w:t>.</w:t>
            </w:r>
          </w:p>
        </w:tc>
      </w:tr>
      <w:tr w:rsidR="0036081D" w:rsidRPr="00032D53" w:rsidTr="004B3D18">
        <w:tc>
          <w:tcPr>
            <w:tcW w:w="2835" w:type="dxa"/>
          </w:tcPr>
          <w:p w:rsidR="0036081D" w:rsidRPr="00816D7D" w:rsidRDefault="0036081D" w:rsidP="0036081D">
            <w:pPr>
              <w:rPr>
                <w:rFonts w:ascii="Times New Roman" w:hAnsi="Times New Roman" w:cs="Times New Roman"/>
                <w:color w:val="002060"/>
                <w:sz w:val="18"/>
                <w:szCs w:val="18"/>
              </w:rPr>
            </w:pPr>
            <w:r w:rsidRPr="00816D7D">
              <w:rPr>
                <w:rFonts w:ascii="Times New Roman" w:hAnsi="Times New Roman" w:cs="Times New Roman"/>
                <w:color w:val="002060"/>
                <w:sz w:val="18"/>
                <w:szCs w:val="18"/>
              </w:rPr>
              <w:t>Virtualization</w:t>
            </w:r>
          </w:p>
        </w:tc>
        <w:tc>
          <w:tcPr>
            <w:tcW w:w="7353" w:type="dxa"/>
          </w:tcPr>
          <w:p w:rsidR="0036081D" w:rsidRPr="00816D7D" w:rsidRDefault="0036081D" w:rsidP="0036081D">
            <w:pPr>
              <w:rPr>
                <w:rFonts w:ascii="Times New Roman" w:hAnsi="Times New Roman" w:cs="Times New Roman"/>
                <w:color w:val="002060"/>
                <w:sz w:val="18"/>
                <w:szCs w:val="18"/>
              </w:rPr>
            </w:pPr>
            <w:r w:rsidRPr="00816D7D">
              <w:rPr>
                <w:rFonts w:ascii="Times New Roman" w:hAnsi="Times New Roman" w:cs="Times New Roman"/>
                <w:color w:val="002060"/>
                <w:sz w:val="18"/>
                <w:szCs w:val="18"/>
              </w:rPr>
              <w:t xml:space="preserve">VMware, </w:t>
            </w:r>
            <w:r w:rsidR="00DF019E" w:rsidRPr="00816D7D">
              <w:rPr>
                <w:rFonts w:ascii="Times New Roman" w:hAnsi="Times New Roman" w:cs="Times New Roman"/>
                <w:color w:val="002060"/>
                <w:sz w:val="18"/>
                <w:szCs w:val="18"/>
              </w:rPr>
              <w:t xml:space="preserve">RHEVM, </w:t>
            </w:r>
            <w:r w:rsidRPr="00816D7D">
              <w:rPr>
                <w:rFonts w:ascii="Times New Roman" w:hAnsi="Times New Roman" w:cs="Times New Roman"/>
                <w:color w:val="002060"/>
                <w:sz w:val="18"/>
                <w:szCs w:val="18"/>
              </w:rPr>
              <w:t xml:space="preserve">MS Virtual PC, Hyper-V &amp; </w:t>
            </w:r>
            <w:proofErr w:type="spellStart"/>
            <w:r w:rsidRPr="00816D7D">
              <w:rPr>
                <w:rFonts w:ascii="Times New Roman" w:hAnsi="Times New Roman" w:cs="Times New Roman"/>
                <w:color w:val="002060"/>
                <w:sz w:val="18"/>
                <w:szCs w:val="18"/>
              </w:rPr>
              <w:t>Xenserver</w:t>
            </w:r>
            <w:proofErr w:type="spellEnd"/>
            <w:r w:rsidR="00394F52" w:rsidRPr="00816D7D">
              <w:rPr>
                <w:rFonts w:ascii="Times New Roman" w:hAnsi="Times New Roman" w:cs="Times New Roman"/>
                <w:color w:val="002060"/>
                <w:sz w:val="18"/>
                <w:szCs w:val="18"/>
              </w:rPr>
              <w:t xml:space="preserve">, </w:t>
            </w:r>
            <w:proofErr w:type="spellStart"/>
            <w:r w:rsidR="00394F52" w:rsidRPr="00816D7D">
              <w:rPr>
                <w:rFonts w:ascii="Times New Roman" w:hAnsi="Times New Roman" w:cs="Times New Roman"/>
                <w:color w:val="002060"/>
                <w:sz w:val="18"/>
                <w:szCs w:val="18"/>
              </w:rPr>
              <w:t>Denode</w:t>
            </w:r>
            <w:proofErr w:type="spellEnd"/>
          </w:p>
        </w:tc>
      </w:tr>
      <w:tr w:rsidR="0036081D" w:rsidRPr="00032D53" w:rsidTr="004B3D18">
        <w:tc>
          <w:tcPr>
            <w:tcW w:w="2835" w:type="dxa"/>
          </w:tcPr>
          <w:p w:rsidR="0036081D" w:rsidRPr="00816D7D" w:rsidRDefault="0036081D" w:rsidP="0036081D">
            <w:pPr>
              <w:rPr>
                <w:rFonts w:ascii="Times New Roman" w:hAnsi="Times New Roman" w:cs="Times New Roman"/>
                <w:color w:val="002060"/>
                <w:sz w:val="18"/>
                <w:szCs w:val="18"/>
                <w:shd w:val="clear" w:color="auto" w:fill="FFFFFF"/>
              </w:rPr>
            </w:pPr>
            <w:r w:rsidRPr="00816D7D">
              <w:rPr>
                <w:rFonts w:ascii="Times New Roman" w:hAnsi="Times New Roman" w:cs="Times New Roman"/>
                <w:color w:val="002060"/>
                <w:sz w:val="18"/>
                <w:szCs w:val="18"/>
              </w:rPr>
              <w:t>VCS(CI/CD)</w:t>
            </w:r>
          </w:p>
        </w:tc>
        <w:tc>
          <w:tcPr>
            <w:tcW w:w="7353" w:type="dxa"/>
          </w:tcPr>
          <w:p w:rsidR="0036081D" w:rsidRPr="00816D7D" w:rsidRDefault="0036081D" w:rsidP="00765AB0">
            <w:pPr>
              <w:rPr>
                <w:rFonts w:ascii="Times New Roman" w:hAnsi="Times New Roman" w:cs="Times New Roman"/>
                <w:color w:val="002060"/>
                <w:sz w:val="18"/>
                <w:szCs w:val="18"/>
                <w:shd w:val="clear" w:color="auto" w:fill="FFFFFF"/>
              </w:rPr>
            </w:pPr>
            <w:proofErr w:type="spellStart"/>
            <w:r w:rsidRPr="00816D7D">
              <w:rPr>
                <w:rFonts w:ascii="Times New Roman" w:hAnsi="Times New Roman" w:cs="Times New Roman"/>
                <w:color w:val="002060"/>
                <w:sz w:val="18"/>
                <w:szCs w:val="18"/>
              </w:rPr>
              <w:t>Git</w:t>
            </w:r>
            <w:proofErr w:type="spellEnd"/>
            <w:r w:rsidRPr="00816D7D">
              <w:rPr>
                <w:rFonts w:ascii="Times New Roman" w:hAnsi="Times New Roman" w:cs="Times New Roman"/>
                <w:color w:val="002060"/>
                <w:sz w:val="18"/>
                <w:szCs w:val="18"/>
              </w:rPr>
              <w:t xml:space="preserve">, GitHub, </w:t>
            </w:r>
            <w:proofErr w:type="spellStart"/>
            <w:r w:rsidRPr="00816D7D">
              <w:rPr>
                <w:rFonts w:ascii="Times New Roman" w:hAnsi="Times New Roman" w:cs="Times New Roman"/>
                <w:color w:val="002060"/>
                <w:sz w:val="18"/>
                <w:szCs w:val="18"/>
              </w:rPr>
              <w:t>JFrog</w:t>
            </w:r>
            <w:proofErr w:type="spellEnd"/>
            <w:r w:rsidRPr="00816D7D">
              <w:rPr>
                <w:rFonts w:ascii="Times New Roman" w:hAnsi="Times New Roman" w:cs="Times New Roman"/>
                <w:color w:val="002060"/>
                <w:sz w:val="18"/>
                <w:szCs w:val="18"/>
              </w:rPr>
              <w:t xml:space="preserve">, </w:t>
            </w:r>
            <w:r w:rsidR="0002705C" w:rsidRPr="00816D7D">
              <w:rPr>
                <w:rFonts w:ascii="Times New Roman" w:hAnsi="Times New Roman" w:cs="Times New Roman"/>
                <w:color w:val="002060"/>
                <w:sz w:val="18"/>
                <w:szCs w:val="18"/>
              </w:rPr>
              <w:t xml:space="preserve">Maven, </w:t>
            </w:r>
            <w:r w:rsidR="0004729B" w:rsidRPr="00816D7D">
              <w:rPr>
                <w:rFonts w:ascii="Times New Roman" w:hAnsi="Times New Roman" w:cs="Times New Roman"/>
                <w:color w:val="002060"/>
                <w:sz w:val="18"/>
                <w:szCs w:val="18"/>
              </w:rPr>
              <w:t xml:space="preserve">Pipeline, </w:t>
            </w:r>
            <w:proofErr w:type="spellStart"/>
            <w:r w:rsidR="0004729B" w:rsidRPr="00816D7D">
              <w:rPr>
                <w:rFonts w:ascii="Times New Roman" w:hAnsi="Times New Roman" w:cs="Times New Roman"/>
                <w:color w:val="002060"/>
                <w:sz w:val="18"/>
                <w:szCs w:val="18"/>
              </w:rPr>
              <w:t>CodeBuild</w:t>
            </w:r>
            <w:proofErr w:type="spellEnd"/>
            <w:r w:rsidR="0004729B" w:rsidRPr="00816D7D">
              <w:rPr>
                <w:rFonts w:ascii="Times New Roman" w:hAnsi="Times New Roman" w:cs="Times New Roman"/>
                <w:color w:val="002060"/>
                <w:sz w:val="18"/>
                <w:szCs w:val="18"/>
              </w:rPr>
              <w:t xml:space="preserve">, </w:t>
            </w:r>
            <w:proofErr w:type="spellStart"/>
            <w:r w:rsidR="0004729B" w:rsidRPr="00816D7D">
              <w:rPr>
                <w:rFonts w:ascii="Times New Roman" w:hAnsi="Times New Roman" w:cs="Times New Roman"/>
                <w:color w:val="002060"/>
                <w:sz w:val="18"/>
                <w:szCs w:val="18"/>
              </w:rPr>
              <w:t>CodeCommit</w:t>
            </w:r>
            <w:proofErr w:type="spellEnd"/>
            <w:r w:rsidR="0004729B" w:rsidRPr="00816D7D">
              <w:rPr>
                <w:rFonts w:ascii="Times New Roman" w:hAnsi="Times New Roman" w:cs="Times New Roman"/>
                <w:color w:val="002060"/>
                <w:sz w:val="18"/>
                <w:szCs w:val="18"/>
              </w:rPr>
              <w:t>, Harness.</w:t>
            </w:r>
          </w:p>
        </w:tc>
      </w:tr>
      <w:tr w:rsidR="0036081D" w:rsidRPr="00032D53" w:rsidTr="004B3D18">
        <w:tc>
          <w:tcPr>
            <w:tcW w:w="2835" w:type="dxa"/>
          </w:tcPr>
          <w:p w:rsidR="0036081D" w:rsidRPr="00816D7D" w:rsidRDefault="0036081D" w:rsidP="0036081D">
            <w:pPr>
              <w:rPr>
                <w:rFonts w:ascii="Times New Roman" w:hAnsi="Times New Roman" w:cs="Times New Roman"/>
                <w:color w:val="002060"/>
                <w:sz w:val="18"/>
                <w:szCs w:val="18"/>
                <w:shd w:val="clear" w:color="auto" w:fill="FFFFFF"/>
              </w:rPr>
            </w:pPr>
            <w:r w:rsidRPr="00816D7D">
              <w:rPr>
                <w:rFonts w:ascii="Times New Roman" w:hAnsi="Times New Roman" w:cs="Times New Roman"/>
                <w:color w:val="002060"/>
                <w:sz w:val="18"/>
                <w:szCs w:val="18"/>
              </w:rPr>
              <w:t>DBMS</w:t>
            </w:r>
          </w:p>
        </w:tc>
        <w:tc>
          <w:tcPr>
            <w:tcW w:w="7353" w:type="dxa"/>
          </w:tcPr>
          <w:p w:rsidR="0036081D" w:rsidRPr="00816D7D" w:rsidRDefault="0036081D" w:rsidP="0036081D">
            <w:pPr>
              <w:pStyle w:val="NoSpacing"/>
              <w:rPr>
                <w:rFonts w:ascii="Times New Roman" w:hAnsi="Times New Roman" w:cs="Times New Roman"/>
                <w:color w:val="002060"/>
                <w:sz w:val="18"/>
                <w:szCs w:val="18"/>
              </w:rPr>
            </w:pPr>
            <w:r w:rsidRPr="00816D7D">
              <w:rPr>
                <w:rFonts w:ascii="Times New Roman" w:hAnsi="Times New Roman" w:cs="Times New Roman"/>
                <w:color w:val="002060"/>
                <w:sz w:val="18"/>
                <w:szCs w:val="18"/>
              </w:rPr>
              <w:t>MySQL, Oracle, PostgreSQL, Dynamo DB, Aurora</w:t>
            </w:r>
            <w:r w:rsidR="00D64983" w:rsidRPr="00816D7D">
              <w:rPr>
                <w:rFonts w:ascii="Times New Roman" w:hAnsi="Times New Roman" w:cs="Times New Roman"/>
                <w:color w:val="002060"/>
                <w:sz w:val="18"/>
                <w:szCs w:val="18"/>
              </w:rPr>
              <w:t xml:space="preserve">, </w:t>
            </w:r>
            <w:proofErr w:type="spellStart"/>
            <w:r w:rsidR="00D64983" w:rsidRPr="00816D7D">
              <w:rPr>
                <w:rFonts w:ascii="Times New Roman" w:hAnsi="Times New Roman" w:cs="Times New Roman"/>
                <w:color w:val="002060"/>
                <w:sz w:val="18"/>
                <w:szCs w:val="18"/>
              </w:rPr>
              <w:t>Bigtable</w:t>
            </w:r>
            <w:proofErr w:type="spellEnd"/>
            <w:r w:rsidR="00D64983" w:rsidRPr="00816D7D">
              <w:rPr>
                <w:rFonts w:ascii="Times New Roman" w:hAnsi="Times New Roman" w:cs="Times New Roman"/>
                <w:color w:val="002060"/>
                <w:sz w:val="18"/>
                <w:szCs w:val="18"/>
              </w:rPr>
              <w:t xml:space="preserve">, </w:t>
            </w:r>
            <w:proofErr w:type="spellStart"/>
            <w:r w:rsidR="00D64983" w:rsidRPr="00816D7D">
              <w:rPr>
                <w:rFonts w:ascii="Times New Roman" w:hAnsi="Times New Roman" w:cs="Times New Roman"/>
                <w:color w:val="002060"/>
                <w:sz w:val="18"/>
                <w:szCs w:val="18"/>
              </w:rPr>
              <w:t>Informatica</w:t>
            </w:r>
            <w:proofErr w:type="spellEnd"/>
            <w:r w:rsidR="00D64983" w:rsidRPr="00816D7D">
              <w:rPr>
                <w:rFonts w:ascii="Times New Roman" w:hAnsi="Times New Roman" w:cs="Times New Roman"/>
                <w:color w:val="002060"/>
                <w:sz w:val="18"/>
                <w:szCs w:val="18"/>
              </w:rPr>
              <w:t>, Snowflake</w:t>
            </w:r>
          </w:p>
        </w:tc>
      </w:tr>
      <w:tr w:rsidR="0036081D" w:rsidRPr="00032D53" w:rsidTr="004B3D18">
        <w:tc>
          <w:tcPr>
            <w:tcW w:w="2835" w:type="dxa"/>
          </w:tcPr>
          <w:p w:rsidR="0036081D" w:rsidRPr="00816D7D" w:rsidRDefault="00FA28E6" w:rsidP="0036081D">
            <w:pPr>
              <w:rPr>
                <w:rFonts w:ascii="Times New Roman" w:hAnsi="Times New Roman" w:cs="Times New Roman"/>
                <w:color w:val="002060"/>
                <w:sz w:val="18"/>
                <w:szCs w:val="18"/>
                <w:shd w:val="clear" w:color="auto" w:fill="FFFFFF"/>
              </w:rPr>
            </w:pPr>
            <w:r w:rsidRPr="00816D7D">
              <w:rPr>
                <w:rFonts w:ascii="Times New Roman" w:hAnsi="Times New Roman" w:cs="Times New Roman"/>
                <w:color w:val="002060"/>
                <w:sz w:val="18"/>
                <w:szCs w:val="18"/>
              </w:rPr>
              <w:t>Issue Tracking</w:t>
            </w:r>
            <w:r w:rsidR="0036081D" w:rsidRPr="00816D7D">
              <w:rPr>
                <w:rFonts w:ascii="Times New Roman" w:hAnsi="Times New Roman" w:cs="Times New Roman"/>
                <w:color w:val="002060"/>
                <w:sz w:val="18"/>
                <w:szCs w:val="18"/>
              </w:rPr>
              <w:t xml:space="preserve"> tools</w:t>
            </w:r>
          </w:p>
        </w:tc>
        <w:tc>
          <w:tcPr>
            <w:tcW w:w="7353" w:type="dxa"/>
          </w:tcPr>
          <w:p w:rsidR="0036081D" w:rsidRPr="00816D7D" w:rsidRDefault="0036081D" w:rsidP="0036081D">
            <w:pPr>
              <w:rPr>
                <w:rFonts w:ascii="Times New Roman" w:hAnsi="Times New Roman" w:cs="Times New Roman"/>
                <w:color w:val="002060"/>
                <w:sz w:val="18"/>
                <w:szCs w:val="18"/>
                <w:shd w:val="clear" w:color="auto" w:fill="FFFFFF"/>
              </w:rPr>
            </w:pPr>
            <w:r w:rsidRPr="00816D7D">
              <w:rPr>
                <w:rFonts w:ascii="Times New Roman" w:hAnsi="Times New Roman" w:cs="Times New Roman"/>
                <w:color w:val="002060"/>
                <w:sz w:val="18"/>
                <w:szCs w:val="18"/>
              </w:rPr>
              <w:t>Service Now, IBM Remedy, ITIM</w:t>
            </w:r>
            <w:r w:rsidR="0010531B" w:rsidRPr="00816D7D">
              <w:rPr>
                <w:rFonts w:ascii="Times New Roman" w:hAnsi="Times New Roman" w:cs="Times New Roman"/>
                <w:color w:val="002060"/>
                <w:sz w:val="18"/>
                <w:szCs w:val="18"/>
              </w:rPr>
              <w:t xml:space="preserve">, Observability and </w:t>
            </w:r>
            <w:proofErr w:type="spellStart"/>
            <w:r w:rsidR="0010531B" w:rsidRPr="00816D7D">
              <w:rPr>
                <w:rFonts w:ascii="Times New Roman" w:hAnsi="Times New Roman" w:cs="Times New Roman"/>
                <w:color w:val="002060"/>
                <w:sz w:val="18"/>
                <w:szCs w:val="18"/>
              </w:rPr>
              <w:t>Grafana</w:t>
            </w:r>
            <w:proofErr w:type="spellEnd"/>
            <w:r w:rsidR="0010531B" w:rsidRPr="00816D7D">
              <w:rPr>
                <w:rFonts w:ascii="Times New Roman" w:hAnsi="Times New Roman" w:cs="Times New Roman"/>
                <w:color w:val="002060"/>
                <w:sz w:val="18"/>
                <w:szCs w:val="18"/>
              </w:rPr>
              <w:t>.</w:t>
            </w:r>
          </w:p>
        </w:tc>
      </w:tr>
      <w:tr w:rsidR="0036081D" w:rsidRPr="00032D53" w:rsidTr="004B3D18">
        <w:tc>
          <w:tcPr>
            <w:tcW w:w="2835" w:type="dxa"/>
          </w:tcPr>
          <w:p w:rsidR="0036081D" w:rsidRPr="00816D7D" w:rsidRDefault="0036081D" w:rsidP="0036081D">
            <w:pPr>
              <w:rPr>
                <w:rFonts w:ascii="Times New Roman" w:hAnsi="Times New Roman" w:cs="Times New Roman"/>
                <w:color w:val="002060"/>
                <w:sz w:val="18"/>
                <w:szCs w:val="18"/>
                <w:shd w:val="clear" w:color="auto" w:fill="FFFFFF"/>
              </w:rPr>
            </w:pPr>
            <w:r w:rsidRPr="00816D7D">
              <w:rPr>
                <w:rFonts w:ascii="Times New Roman" w:hAnsi="Times New Roman" w:cs="Times New Roman"/>
                <w:color w:val="002060"/>
                <w:sz w:val="18"/>
                <w:szCs w:val="18"/>
              </w:rPr>
              <w:t>DevOps</w:t>
            </w:r>
          </w:p>
        </w:tc>
        <w:tc>
          <w:tcPr>
            <w:tcW w:w="7353" w:type="dxa"/>
          </w:tcPr>
          <w:p w:rsidR="0036081D" w:rsidRPr="00816D7D" w:rsidRDefault="0002705C" w:rsidP="0036081D">
            <w:pPr>
              <w:rPr>
                <w:rFonts w:ascii="Times New Roman" w:hAnsi="Times New Roman" w:cs="Times New Roman"/>
                <w:color w:val="002060"/>
                <w:sz w:val="18"/>
                <w:szCs w:val="18"/>
                <w:shd w:val="clear" w:color="auto" w:fill="FFFFFF"/>
              </w:rPr>
            </w:pPr>
            <w:r w:rsidRPr="00816D7D">
              <w:rPr>
                <w:rFonts w:ascii="Times New Roman" w:hAnsi="Times New Roman" w:cs="Times New Roman"/>
                <w:color w:val="002060"/>
                <w:sz w:val="18"/>
                <w:szCs w:val="18"/>
                <w:lang w:val="en-IN"/>
              </w:rPr>
              <w:t xml:space="preserve">EKS, AKS, GKE, </w:t>
            </w:r>
            <w:r w:rsidR="0036081D" w:rsidRPr="00816D7D">
              <w:rPr>
                <w:rFonts w:ascii="Times New Roman" w:hAnsi="Times New Roman" w:cs="Times New Roman"/>
                <w:color w:val="002060"/>
                <w:sz w:val="18"/>
                <w:szCs w:val="18"/>
                <w:lang w:val="en-IN"/>
              </w:rPr>
              <w:t xml:space="preserve">Docker, Kubernetes, </w:t>
            </w:r>
            <w:r w:rsidR="00D00176" w:rsidRPr="00816D7D">
              <w:rPr>
                <w:rFonts w:ascii="Times New Roman" w:hAnsi="Times New Roman" w:cs="Times New Roman"/>
                <w:color w:val="002060"/>
                <w:sz w:val="18"/>
                <w:szCs w:val="18"/>
                <w:lang w:val="en-IN"/>
              </w:rPr>
              <w:t xml:space="preserve">Jenkins, </w:t>
            </w:r>
            <w:proofErr w:type="spellStart"/>
            <w:r w:rsidR="0036081D" w:rsidRPr="00816D7D">
              <w:rPr>
                <w:rFonts w:ascii="Times New Roman" w:hAnsi="Times New Roman" w:cs="Times New Roman"/>
                <w:color w:val="002060"/>
                <w:sz w:val="18"/>
                <w:szCs w:val="18"/>
                <w:lang w:val="en-IN"/>
              </w:rPr>
              <w:t>Ansible</w:t>
            </w:r>
            <w:proofErr w:type="spellEnd"/>
            <w:r w:rsidR="0036081D" w:rsidRPr="00816D7D">
              <w:rPr>
                <w:rFonts w:ascii="Times New Roman" w:hAnsi="Times New Roman" w:cs="Times New Roman"/>
                <w:color w:val="002060"/>
                <w:sz w:val="18"/>
                <w:szCs w:val="18"/>
                <w:lang w:val="en-IN"/>
              </w:rPr>
              <w:t>, Chef, Puppet</w:t>
            </w:r>
            <w:r w:rsidRPr="00816D7D">
              <w:rPr>
                <w:rFonts w:ascii="Times New Roman" w:hAnsi="Times New Roman" w:cs="Times New Roman"/>
                <w:color w:val="002060"/>
                <w:sz w:val="18"/>
                <w:szCs w:val="18"/>
                <w:lang w:val="en-IN"/>
              </w:rPr>
              <w:t xml:space="preserve"> and Vagrant.</w:t>
            </w:r>
          </w:p>
        </w:tc>
      </w:tr>
    </w:tbl>
    <w:p w:rsidR="00641F81" w:rsidRDefault="00641F81" w:rsidP="00257507">
      <w:pPr>
        <w:rPr>
          <w:rFonts w:ascii="Times New Roman" w:hAnsi="Times New Roman" w:cs="Times New Roman"/>
          <w:b/>
          <w:bCs/>
          <w:color w:val="002060"/>
          <w:u w:val="single"/>
          <w:shd w:val="clear" w:color="auto" w:fill="FFFFFF"/>
        </w:rPr>
      </w:pPr>
    </w:p>
    <w:p w:rsidR="00257507" w:rsidRDefault="00257507" w:rsidP="00257507">
      <w:pPr>
        <w:rPr>
          <w:rFonts w:ascii="Times New Roman" w:hAnsi="Times New Roman" w:cs="Times New Roman"/>
          <w:b/>
          <w:bCs/>
          <w:color w:val="002060"/>
          <w:u w:val="single"/>
          <w:shd w:val="clear" w:color="auto" w:fill="FFFFFF"/>
        </w:rPr>
      </w:pPr>
      <w:r w:rsidRPr="00937078">
        <w:rPr>
          <w:rFonts w:ascii="Times New Roman" w:hAnsi="Times New Roman" w:cs="Times New Roman"/>
          <w:b/>
          <w:bCs/>
          <w:color w:val="002060"/>
          <w:u w:val="single"/>
          <w:shd w:val="clear" w:color="auto" w:fill="FFFFFF"/>
        </w:rPr>
        <w:t>EXPERIENCE</w:t>
      </w:r>
    </w:p>
    <w:p w:rsidR="007E43E9" w:rsidRDefault="007E43E9" w:rsidP="00257507">
      <w:pPr>
        <w:rPr>
          <w:rFonts w:ascii="Times New Roman" w:hAnsi="Times New Roman" w:cs="Times New Roman"/>
          <w:b/>
          <w:bCs/>
          <w:color w:val="002060"/>
          <w:u w:val="single"/>
          <w:shd w:val="clear" w:color="auto" w:fill="FFFFFF"/>
        </w:rPr>
      </w:pPr>
    </w:p>
    <w:p w:rsidR="007E43E9" w:rsidRPr="00A611B6" w:rsidRDefault="007E43E9" w:rsidP="007E43E9">
      <w:pPr>
        <w:rPr>
          <w:rFonts w:ascii="Times New Roman" w:hAnsi="Times New Roman" w:cs="Times New Roman"/>
          <w:b/>
          <w:bCs/>
          <w:color w:val="002060"/>
        </w:rPr>
      </w:pPr>
      <w:proofErr w:type="spellStart"/>
      <w:r>
        <w:rPr>
          <w:rFonts w:ascii="Times New Roman" w:hAnsi="Times New Roman" w:cs="Times New Roman"/>
          <w:b/>
          <w:bCs/>
          <w:color w:val="002060"/>
        </w:rPr>
        <w:t>Bright</w:t>
      </w:r>
      <w:r w:rsidR="00E7312B">
        <w:rPr>
          <w:rFonts w:ascii="Times New Roman" w:hAnsi="Times New Roman" w:cs="Times New Roman"/>
          <w:b/>
          <w:bCs/>
          <w:color w:val="002060"/>
        </w:rPr>
        <w:t>S</w:t>
      </w:r>
      <w:r>
        <w:rPr>
          <w:rFonts w:ascii="Times New Roman" w:hAnsi="Times New Roman" w:cs="Times New Roman"/>
          <w:b/>
          <w:bCs/>
          <w:color w:val="002060"/>
        </w:rPr>
        <w:t>peed</w:t>
      </w:r>
      <w:proofErr w:type="spellEnd"/>
      <w:r>
        <w:rPr>
          <w:rFonts w:ascii="Times New Roman" w:hAnsi="Times New Roman" w:cs="Times New Roman"/>
          <w:b/>
          <w:bCs/>
          <w:color w:val="002060"/>
        </w:rPr>
        <w:t xml:space="preserve">, Charlotte. </w:t>
      </w:r>
      <w:r w:rsidRPr="00A611B6">
        <w:rPr>
          <w:rFonts w:ascii="Times New Roman" w:hAnsi="Times New Roman" w:cs="Times New Roman"/>
          <w:b/>
          <w:bCs/>
          <w:color w:val="002060"/>
        </w:rPr>
        <w:t xml:space="preserve"> </w:t>
      </w:r>
      <w:r w:rsidRPr="00A611B6">
        <w:rPr>
          <w:rFonts w:ascii="Times New Roman" w:hAnsi="Times New Roman" w:cs="Times New Roman"/>
          <w:b/>
          <w:bCs/>
          <w:color w:val="002060"/>
        </w:rPr>
        <w:tab/>
        <w:t xml:space="preserve">           </w:t>
      </w:r>
      <w:r>
        <w:rPr>
          <w:rFonts w:ascii="Times New Roman" w:hAnsi="Times New Roman" w:cs="Times New Roman"/>
          <w:b/>
          <w:bCs/>
          <w:color w:val="002060"/>
        </w:rPr>
        <w:t>Apr 2024</w:t>
      </w:r>
      <w:r w:rsidRPr="00A611B6">
        <w:rPr>
          <w:rFonts w:ascii="Times New Roman" w:hAnsi="Times New Roman" w:cs="Times New Roman"/>
          <w:b/>
          <w:bCs/>
          <w:color w:val="002060"/>
        </w:rPr>
        <w:t xml:space="preserve"> to </w:t>
      </w:r>
      <w:r>
        <w:rPr>
          <w:rFonts w:ascii="Times New Roman" w:hAnsi="Times New Roman" w:cs="Times New Roman"/>
          <w:b/>
          <w:bCs/>
          <w:color w:val="002060"/>
        </w:rPr>
        <w:t>Present</w:t>
      </w:r>
      <w:r w:rsidRPr="00A611B6">
        <w:rPr>
          <w:rFonts w:ascii="Times New Roman" w:hAnsi="Times New Roman" w:cs="Times New Roman"/>
          <w:b/>
          <w:bCs/>
          <w:color w:val="002060"/>
        </w:rPr>
        <w:t>.</w:t>
      </w:r>
    </w:p>
    <w:p w:rsidR="007E43E9" w:rsidRDefault="007E43E9" w:rsidP="00257507">
      <w:pPr>
        <w:rPr>
          <w:rFonts w:ascii="Times New Roman" w:hAnsi="Times New Roman" w:cs="Times New Roman"/>
          <w:b/>
          <w:bCs/>
          <w:color w:val="002060"/>
          <w:u w:val="single"/>
          <w:shd w:val="clear" w:color="auto" w:fill="FFFFFF"/>
        </w:rPr>
      </w:pPr>
      <w:r>
        <w:rPr>
          <w:rFonts w:ascii="Times New Roman" w:hAnsi="Times New Roman" w:cs="Times New Roman"/>
          <w:b/>
          <w:bCs/>
          <w:color w:val="002060"/>
        </w:rPr>
        <w:t xml:space="preserve">Cloud &amp; </w:t>
      </w:r>
      <w:r w:rsidRPr="00A611B6">
        <w:rPr>
          <w:rFonts w:ascii="Times New Roman" w:hAnsi="Times New Roman" w:cs="Times New Roman"/>
          <w:b/>
          <w:bCs/>
          <w:color w:val="002060"/>
        </w:rPr>
        <w:t>DevOps</w:t>
      </w:r>
      <w:r>
        <w:rPr>
          <w:rFonts w:ascii="Times New Roman" w:hAnsi="Times New Roman" w:cs="Times New Roman"/>
          <w:b/>
          <w:bCs/>
          <w:color w:val="002060"/>
        </w:rPr>
        <w:t xml:space="preserve"> </w:t>
      </w:r>
      <w:r w:rsidR="00040A64">
        <w:rPr>
          <w:rFonts w:ascii="Times New Roman" w:hAnsi="Times New Roman" w:cs="Times New Roman"/>
          <w:b/>
          <w:bCs/>
          <w:color w:val="002060"/>
        </w:rPr>
        <w:t xml:space="preserve">Architect </w:t>
      </w:r>
      <w:r>
        <w:rPr>
          <w:rFonts w:ascii="Times New Roman" w:hAnsi="Times New Roman" w:cs="Times New Roman"/>
          <w:b/>
          <w:bCs/>
          <w:color w:val="002060"/>
        </w:rPr>
        <w:t>Lead</w:t>
      </w:r>
      <w:r w:rsidRPr="00A611B6">
        <w:rPr>
          <w:rFonts w:ascii="Times New Roman" w:hAnsi="Times New Roman" w:cs="Times New Roman"/>
          <w:b/>
          <w:bCs/>
          <w:color w:val="002060"/>
        </w:rPr>
        <w:t xml:space="preserve">. </w:t>
      </w:r>
    </w:p>
    <w:p w:rsidR="00C45789" w:rsidRDefault="00C45789" w:rsidP="00C45789">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C45789">
        <w:rPr>
          <w:rFonts w:ascii="Times New Roman" w:eastAsia="Times New Roman" w:hAnsi="Times New Roman" w:cs="Times New Roman"/>
          <w:color w:val="002060"/>
          <w:sz w:val="18"/>
          <w:szCs w:val="18"/>
          <w:lang w:val="en-IN" w:eastAsia="en-IN"/>
        </w:rPr>
        <w:t>Led the design and implementation of enterprise-grade cloud architectures on AWS, aligning solutions with Well-Architected Framework pillars (security, reliability, performance, cost, and operations).</w:t>
      </w:r>
    </w:p>
    <w:p w:rsidR="001D6B47" w:rsidRPr="001D6B47" w:rsidRDefault="001D6B47" w:rsidP="001D6B47">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1D6B47">
        <w:rPr>
          <w:rFonts w:ascii="Times New Roman" w:eastAsia="Times New Roman" w:hAnsi="Times New Roman" w:cs="Times New Roman"/>
          <w:color w:val="002060"/>
          <w:sz w:val="18"/>
          <w:szCs w:val="18"/>
          <w:lang w:val="en-IN" w:eastAsia="en-IN"/>
        </w:rPr>
        <w:t xml:space="preserve">Developed lightweight internal REST APIs using Python Flask, integrated with AWS Lambda and </w:t>
      </w:r>
      <w:proofErr w:type="spellStart"/>
      <w:r w:rsidRPr="001D6B47">
        <w:rPr>
          <w:rFonts w:ascii="Times New Roman" w:eastAsia="Times New Roman" w:hAnsi="Times New Roman" w:cs="Times New Roman"/>
          <w:color w:val="002060"/>
          <w:sz w:val="18"/>
          <w:szCs w:val="18"/>
          <w:lang w:val="en-IN" w:eastAsia="en-IN"/>
        </w:rPr>
        <w:t>DynamoDB</w:t>
      </w:r>
      <w:proofErr w:type="spellEnd"/>
      <w:r w:rsidRPr="001D6B47">
        <w:rPr>
          <w:rFonts w:ascii="Times New Roman" w:eastAsia="Times New Roman" w:hAnsi="Times New Roman" w:cs="Times New Roman"/>
          <w:color w:val="002060"/>
          <w:sz w:val="18"/>
          <w:szCs w:val="18"/>
          <w:lang w:val="en-IN" w:eastAsia="en-IN"/>
        </w:rPr>
        <w:t xml:space="preserve"> for automation and data services. Familiar with Django and </w:t>
      </w:r>
      <w:proofErr w:type="spellStart"/>
      <w:r w:rsidRPr="001D6B47">
        <w:rPr>
          <w:rFonts w:ascii="Times New Roman" w:eastAsia="Times New Roman" w:hAnsi="Times New Roman" w:cs="Times New Roman"/>
          <w:color w:val="002060"/>
          <w:sz w:val="18"/>
          <w:szCs w:val="18"/>
          <w:lang w:val="en-IN" w:eastAsia="en-IN"/>
        </w:rPr>
        <w:t>FastAPI</w:t>
      </w:r>
      <w:proofErr w:type="spellEnd"/>
      <w:r w:rsidRPr="001D6B47">
        <w:rPr>
          <w:rFonts w:ascii="Times New Roman" w:eastAsia="Times New Roman" w:hAnsi="Times New Roman" w:cs="Times New Roman"/>
          <w:color w:val="002060"/>
          <w:sz w:val="18"/>
          <w:szCs w:val="18"/>
          <w:lang w:val="en-IN" w:eastAsia="en-IN"/>
        </w:rPr>
        <w:t xml:space="preserve"> for </w:t>
      </w:r>
      <w:proofErr w:type="spellStart"/>
      <w:r w:rsidRPr="001D6B47">
        <w:rPr>
          <w:rFonts w:ascii="Times New Roman" w:eastAsia="Times New Roman" w:hAnsi="Times New Roman" w:cs="Times New Roman"/>
          <w:color w:val="002060"/>
          <w:sz w:val="18"/>
          <w:szCs w:val="18"/>
          <w:lang w:val="en-IN" w:eastAsia="en-IN"/>
        </w:rPr>
        <w:t>microservice</w:t>
      </w:r>
      <w:proofErr w:type="spellEnd"/>
      <w:r w:rsidRPr="001D6B47">
        <w:rPr>
          <w:rFonts w:ascii="Times New Roman" w:eastAsia="Times New Roman" w:hAnsi="Times New Roman" w:cs="Times New Roman"/>
          <w:color w:val="002060"/>
          <w:sz w:val="18"/>
          <w:szCs w:val="18"/>
          <w:lang w:val="en-IN" w:eastAsia="en-IN"/>
        </w:rPr>
        <w:t xml:space="preserve"> development and secure API structuring.</w:t>
      </w:r>
    </w:p>
    <w:p w:rsidR="001D6B47" w:rsidRPr="00C45789" w:rsidRDefault="001D6B47" w:rsidP="001D6B47">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1D6B47">
        <w:rPr>
          <w:rFonts w:ascii="Times New Roman" w:eastAsia="Times New Roman" w:hAnsi="Times New Roman" w:cs="Times New Roman"/>
          <w:color w:val="002060"/>
          <w:sz w:val="18"/>
          <w:szCs w:val="18"/>
          <w:lang w:val="en-IN" w:eastAsia="en-IN"/>
        </w:rPr>
        <w:t xml:space="preserve">Supported and debugged production applications on both Linux and Windows servers, leveraging logging tools (e.g., </w:t>
      </w:r>
      <w:proofErr w:type="spellStart"/>
      <w:r w:rsidRPr="001D6B47">
        <w:rPr>
          <w:rFonts w:ascii="Times New Roman" w:eastAsia="Times New Roman" w:hAnsi="Times New Roman" w:cs="Times New Roman"/>
          <w:color w:val="002060"/>
          <w:sz w:val="18"/>
          <w:szCs w:val="18"/>
          <w:lang w:val="en-IN" w:eastAsia="en-IN"/>
        </w:rPr>
        <w:t>Splunk</w:t>
      </w:r>
      <w:proofErr w:type="spellEnd"/>
      <w:r w:rsidRPr="001D6B47">
        <w:rPr>
          <w:rFonts w:ascii="Times New Roman" w:eastAsia="Times New Roman" w:hAnsi="Times New Roman" w:cs="Times New Roman"/>
          <w:color w:val="002060"/>
          <w:sz w:val="18"/>
          <w:szCs w:val="18"/>
          <w:lang w:val="en-IN" w:eastAsia="en-IN"/>
        </w:rPr>
        <w:t>, ELK) and scripting (Python, Bash, PowerShell) to resolve cross-platform issues efficiently.</w:t>
      </w:r>
    </w:p>
    <w:p w:rsidR="00C45789" w:rsidRDefault="00C45789" w:rsidP="00C45789">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C45789">
        <w:rPr>
          <w:rFonts w:ascii="Times New Roman" w:eastAsia="Times New Roman" w:hAnsi="Times New Roman" w:cs="Times New Roman"/>
          <w:color w:val="002060"/>
          <w:sz w:val="18"/>
          <w:szCs w:val="18"/>
          <w:lang w:val="en-IN" w:eastAsia="en-IN"/>
        </w:rPr>
        <w:t xml:space="preserve">Directed multi-account AWS environments using Control Tower, Service </w:t>
      </w:r>
      <w:proofErr w:type="spellStart"/>
      <w:r w:rsidRPr="00C45789">
        <w:rPr>
          <w:rFonts w:ascii="Times New Roman" w:eastAsia="Times New Roman" w:hAnsi="Times New Roman" w:cs="Times New Roman"/>
          <w:color w:val="002060"/>
          <w:sz w:val="18"/>
          <w:szCs w:val="18"/>
          <w:lang w:val="en-IN" w:eastAsia="en-IN"/>
        </w:rPr>
        <w:t>Catalog</w:t>
      </w:r>
      <w:proofErr w:type="spellEnd"/>
      <w:r w:rsidRPr="00C45789">
        <w:rPr>
          <w:rFonts w:ascii="Times New Roman" w:eastAsia="Times New Roman" w:hAnsi="Times New Roman" w:cs="Times New Roman"/>
          <w:color w:val="002060"/>
          <w:sz w:val="18"/>
          <w:szCs w:val="18"/>
          <w:lang w:val="en-IN" w:eastAsia="en-IN"/>
        </w:rPr>
        <w:t>, and AWS Organizations to enforce governance, security, and cost management policies.</w:t>
      </w:r>
    </w:p>
    <w:p w:rsidR="009450AD" w:rsidRPr="009450AD" w:rsidRDefault="009450AD" w:rsidP="009450AD">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9450AD">
        <w:rPr>
          <w:rFonts w:ascii="Times New Roman" w:eastAsia="Times New Roman" w:hAnsi="Times New Roman" w:cs="Times New Roman"/>
          <w:color w:val="002060"/>
          <w:sz w:val="18"/>
          <w:szCs w:val="18"/>
          <w:lang w:val="en-IN" w:eastAsia="en-IN"/>
        </w:rPr>
        <w:t xml:space="preserve">Deployed and managed Azure Kubernetes Service (AKS) clusters with integrated Helm charts, Azure DevOps CI/CD pipelines, and Azure Monitor for observability, supporting scalable </w:t>
      </w:r>
      <w:proofErr w:type="spellStart"/>
      <w:r w:rsidRPr="009450AD">
        <w:rPr>
          <w:rFonts w:ascii="Times New Roman" w:eastAsia="Times New Roman" w:hAnsi="Times New Roman" w:cs="Times New Roman"/>
          <w:color w:val="002060"/>
          <w:sz w:val="18"/>
          <w:szCs w:val="18"/>
          <w:lang w:val="en-IN" w:eastAsia="en-IN"/>
        </w:rPr>
        <w:t>microservices</w:t>
      </w:r>
      <w:proofErr w:type="spellEnd"/>
      <w:r w:rsidRPr="009450AD">
        <w:rPr>
          <w:rFonts w:ascii="Times New Roman" w:eastAsia="Times New Roman" w:hAnsi="Times New Roman" w:cs="Times New Roman"/>
          <w:color w:val="002060"/>
          <w:sz w:val="18"/>
          <w:szCs w:val="18"/>
          <w:lang w:val="en-IN" w:eastAsia="en-IN"/>
        </w:rPr>
        <w:t xml:space="preserve"> architecture.</w:t>
      </w:r>
    </w:p>
    <w:p w:rsidR="009450AD" w:rsidRDefault="009450AD" w:rsidP="009450AD">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9450AD">
        <w:rPr>
          <w:rFonts w:ascii="Times New Roman" w:eastAsia="Times New Roman" w:hAnsi="Times New Roman" w:cs="Times New Roman"/>
          <w:color w:val="002060"/>
          <w:sz w:val="18"/>
          <w:szCs w:val="18"/>
          <w:lang w:val="en-IN" w:eastAsia="en-IN"/>
        </w:rPr>
        <w:t>Provisioned and maintained Azure SQL Database instances with automated backups, role-based access control (RBAC), and performance tuning using Query Performance Insights and Azure Defender for SQL.</w:t>
      </w:r>
    </w:p>
    <w:p w:rsidR="00FE4E48" w:rsidRPr="00FE4E48" w:rsidRDefault="00FE4E48" w:rsidP="00FE4E48">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FE4E48">
        <w:rPr>
          <w:rFonts w:ascii="Times New Roman" w:eastAsia="Times New Roman" w:hAnsi="Times New Roman" w:cs="Times New Roman"/>
          <w:color w:val="002060"/>
          <w:sz w:val="18"/>
          <w:szCs w:val="18"/>
          <w:lang w:val="en-IN" w:eastAsia="en-IN"/>
        </w:rPr>
        <w:t>Designed and deployed cloud-native solutions integrating Azure API Management (APIM), Azure Front Door, and Event Grid to provide secure, scalable API gateways and event-driven messaging for distributed workloads.</w:t>
      </w:r>
    </w:p>
    <w:p w:rsidR="00FE4E48" w:rsidRPr="00FE4E48" w:rsidRDefault="00FE4E48" w:rsidP="00FE4E48">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FE4E48">
        <w:rPr>
          <w:rFonts w:ascii="Times New Roman" w:eastAsia="Times New Roman" w:hAnsi="Times New Roman" w:cs="Times New Roman"/>
          <w:color w:val="002060"/>
          <w:sz w:val="18"/>
          <w:szCs w:val="18"/>
          <w:lang w:val="en-IN" w:eastAsia="en-IN"/>
        </w:rPr>
        <w:t xml:space="preserve">Implemented Azure </w:t>
      </w:r>
      <w:proofErr w:type="spellStart"/>
      <w:r w:rsidRPr="00FE4E48">
        <w:rPr>
          <w:rFonts w:ascii="Times New Roman" w:eastAsia="Times New Roman" w:hAnsi="Times New Roman" w:cs="Times New Roman"/>
          <w:color w:val="002060"/>
          <w:sz w:val="18"/>
          <w:szCs w:val="18"/>
          <w:lang w:val="en-IN" w:eastAsia="en-IN"/>
        </w:rPr>
        <w:t>CosmosDB</w:t>
      </w:r>
      <w:proofErr w:type="spellEnd"/>
      <w:r w:rsidRPr="00FE4E48">
        <w:rPr>
          <w:rFonts w:ascii="Times New Roman" w:eastAsia="Times New Roman" w:hAnsi="Times New Roman" w:cs="Times New Roman"/>
          <w:color w:val="002060"/>
          <w:sz w:val="18"/>
          <w:szCs w:val="18"/>
          <w:lang w:val="en-IN" w:eastAsia="en-IN"/>
        </w:rPr>
        <w:t xml:space="preserve"> and Azure SQL Database with automated provisioning, backup policies, and role-based access controls using Azure Active Directory (AAD) integration.</w:t>
      </w:r>
    </w:p>
    <w:p w:rsidR="00FE4E48" w:rsidRPr="00FE4E48" w:rsidRDefault="00FE4E48" w:rsidP="00FE4E48">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FE4E48">
        <w:rPr>
          <w:rFonts w:ascii="Times New Roman" w:eastAsia="Times New Roman" w:hAnsi="Times New Roman" w:cs="Times New Roman"/>
          <w:color w:val="002060"/>
          <w:sz w:val="18"/>
          <w:szCs w:val="18"/>
          <w:lang w:val="en-IN" w:eastAsia="en-IN"/>
        </w:rPr>
        <w:t xml:space="preserve">Built robust ETL pipelines using Azure Data Factory (ADF) to orchestrate data movement across SQL, Blob Storage, and </w:t>
      </w:r>
      <w:proofErr w:type="spellStart"/>
      <w:r w:rsidRPr="00FE4E48">
        <w:rPr>
          <w:rFonts w:ascii="Times New Roman" w:eastAsia="Times New Roman" w:hAnsi="Times New Roman" w:cs="Times New Roman"/>
          <w:color w:val="002060"/>
          <w:sz w:val="18"/>
          <w:szCs w:val="18"/>
          <w:lang w:val="en-IN" w:eastAsia="en-IN"/>
        </w:rPr>
        <w:t>CosmosDB</w:t>
      </w:r>
      <w:proofErr w:type="spellEnd"/>
      <w:r w:rsidRPr="00FE4E48">
        <w:rPr>
          <w:rFonts w:ascii="Times New Roman" w:eastAsia="Times New Roman" w:hAnsi="Times New Roman" w:cs="Times New Roman"/>
          <w:color w:val="002060"/>
          <w:sz w:val="18"/>
          <w:szCs w:val="18"/>
          <w:lang w:val="en-IN" w:eastAsia="en-IN"/>
        </w:rPr>
        <w:t>, ensuring high availability and data integrity.</w:t>
      </w:r>
    </w:p>
    <w:p w:rsidR="00FE4E48" w:rsidRPr="00C45789" w:rsidRDefault="00FE4E48" w:rsidP="00FE4E48">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FE4E48">
        <w:rPr>
          <w:rFonts w:ascii="Times New Roman" w:eastAsia="Times New Roman" w:hAnsi="Times New Roman" w:cs="Times New Roman"/>
          <w:color w:val="002060"/>
          <w:sz w:val="18"/>
          <w:szCs w:val="18"/>
          <w:lang w:val="en-IN" w:eastAsia="en-IN"/>
        </w:rPr>
        <w:t>Enforced security and access governance by integrating applications with AAD, implementing conditional access policies, enterprise app SSO, and RBAC across all Azure resources.</w:t>
      </w:r>
    </w:p>
    <w:p w:rsidR="003723CB" w:rsidRDefault="003723CB" w:rsidP="003723CB">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3723CB">
        <w:rPr>
          <w:rFonts w:ascii="Times New Roman" w:eastAsia="Times New Roman" w:hAnsi="Times New Roman" w:cs="Times New Roman"/>
          <w:color w:val="002060"/>
          <w:sz w:val="18"/>
          <w:szCs w:val="18"/>
          <w:lang w:val="en-IN" w:eastAsia="en-IN"/>
        </w:rPr>
        <w:t>Integrated GCP IAM with Workload Identity Federation and OIDC-based access models to streamline secure service-to-service communication.</w:t>
      </w:r>
    </w:p>
    <w:p w:rsidR="003116BE" w:rsidRDefault="003116BE" w:rsidP="003116BE">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3116BE">
        <w:rPr>
          <w:rFonts w:ascii="Times New Roman" w:eastAsia="Times New Roman" w:hAnsi="Times New Roman" w:cs="Times New Roman"/>
          <w:color w:val="002060"/>
          <w:sz w:val="18"/>
          <w:szCs w:val="18"/>
          <w:lang w:val="en-IN" w:eastAsia="en-IN"/>
        </w:rPr>
        <w:t xml:space="preserve">Provided infrastructure support for large-scale Hadoop (HDFS) and Apache Spark clusters across hybrid cloud environments (AWS, Azure, </w:t>
      </w:r>
      <w:proofErr w:type="gramStart"/>
      <w:r w:rsidRPr="003116BE">
        <w:rPr>
          <w:rFonts w:ascii="Times New Roman" w:eastAsia="Times New Roman" w:hAnsi="Times New Roman" w:cs="Times New Roman"/>
          <w:color w:val="002060"/>
          <w:sz w:val="18"/>
          <w:szCs w:val="18"/>
          <w:lang w:val="en-IN" w:eastAsia="en-IN"/>
        </w:rPr>
        <w:t>GCP</w:t>
      </w:r>
      <w:proofErr w:type="gramEnd"/>
      <w:r w:rsidRPr="003116BE">
        <w:rPr>
          <w:rFonts w:ascii="Times New Roman" w:eastAsia="Times New Roman" w:hAnsi="Times New Roman" w:cs="Times New Roman"/>
          <w:color w:val="002060"/>
          <w:sz w:val="18"/>
          <w:szCs w:val="18"/>
          <w:lang w:val="en-IN" w:eastAsia="en-IN"/>
        </w:rPr>
        <w:t>).</w:t>
      </w:r>
    </w:p>
    <w:p w:rsidR="001F7531" w:rsidRPr="001F7531" w:rsidRDefault="001F7531" w:rsidP="001F7531">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1F7531">
        <w:rPr>
          <w:rFonts w:ascii="Times New Roman" w:eastAsia="Times New Roman" w:hAnsi="Times New Roman" w:cs="Times New Roman"/>
          <w:color w:val="002060"/>
          <w:sz w:val="18"/>
          <w:szCs w:val="18"/>
          <w:lang w:val="en-IN" w:eastAsia="en-IN"/>
        </w:rPr>
        <w:t xml:space="preserve">Collaborated with data engineering teams to develop and optimize </w:t>
      </w:r>
      <w:proofErr w:type="spellStart"/>
      <w:r w:rsidRPr="001F7531">
        <w:rPr>
          <w:rFonts w:ascii="Times New Roman" w:eastAsia="Times New Roman" w:hAnsi="Times New Roman" w:cs="Times New Roman"/>
          <w:color w:val="002060"/>
          <w:sz w:val="18"/>
          <w:szCs w:val="18"/>
          <w:lang w:val="en-IN" w:eastAsia="en-IN"/>
        </w:rPr>
        <w:t>PySpark</w:t>
      </w:r>
      <w:proofErr w:type="spellEnd"/>
      <w:r w:rsidRPr="001F7531">
        <w:rPr>
          <w:rFonts w:ascii="Times New Roman" w:eastAsia="Times New Roman" w:hAnsi="Times New Roman" w:cs="Times New Roman"/>
          <w:color w:val="002060"/>
          <w:sz w:val="18"/>
          <w:szCs w:val="18"/>
          <w:lang w:val="en-IN" w:eastAsia="en-IN"/>
        </w:rPr>
        <w:t>-based data pipelines on AWS EMR and Azure Synapse, enabling large-scale data processing for reporting and analytics.</w:t>
      </w:r>
    </w:p>
    <w:p w:rsidR="001F7531" w:rsidRPr="001F7531" w:rsidRDefault="001F7531" w:rsidP="001F7531">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1F7531">
        <w:rPr>
          <w:rFonts w:ascii="Times New Roman" w:eastAsia="Times New Roman" w:hAnsi="Times New Roman" w:cs="Times New Roman"/>
          <w:color w:val="002060"/>
          <w:sz w:val="18"/>
          <w:szCs w:val="18"/>
          <w:lang w:val="en-IN" w:eastAsia="en-IN"/>
        </w:rPr>
        <w:t xml:space="preserve">Developed Python modules to enhance pipeline observability, logging, and instrumentation, integrating with </w:t>
      </w:r>
      <w:proofErr w:type="spellStart"/>
      <w:r w:rsidRPr="001F7531">
        <w:rPr>
          <w:rFonts w:ascii="Times New Roman" w:eastAsia="Times New Roman" w:hAnsi="Times New Roman" w:cs="Times New Roman"/>
          <w:color w:val="002060"/>
          <w:sz w:val="18"/>
          <w:szCs w:val="18"/>
          <w:lang w:val="en-IN" w:eastAsia="en-IN"/>
        </w:rPr>
        <w:t>Grafana</w:t>
      </w:r>
      <w:proofErr w:type="spellEnd"/>
      <w:r w:rsidRPr="001F7531">
        <w:rPr>
          <w:rFonts w:ascii="Times New Roman" w:eastAsia="Times New Roman" w:hAnsi="Times New Roman" w:cs="Times New Roman"/>
          <w:color w:val="002060"/>
          <w:sz w:val="18"/>
          <w:szCs w:val="18"/>
          <w:lang w:val="en-IN" w:eastAsia="en-IN"/>
        </w:rPr>
        <w:t>, Prometheus, and ELK Stack for real-time data job insights.</w:t>
      </w:r>
    </w:p>
    <w:p w:rsidR="001F7531" w:rsidRPr="001F7531" w:rsidRDefault="001F7531" w:rsidP="001F7531">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1F7531">
        <w:rPr>
          <w:rFonts w:ascii="Times New Roman" w:eastAsia="Times New Roman" w:hAnsi="Times New Roman" w:cs="Times New Roman"/>
          <w:color w:val="002060"/>
          <w:sz w:val="18"/>
          <w:szCs w:val="18"/>
          <w:lang w:val="en-IN" w:eastAsia="en-IN"/>
        </w:rPr>
        <w:t>Automated validation, exception handling, and retry logic in ETL pipelines, improving resilience and fault-tolerance in batch and streaming data workflows.</w:t>
      </w:r>
    </w:p>
    <w:p w:rsidR="001F7531" w:rsidRPr="003116BE" w:rsidRDefault="001F7531" w:rsidP="001F7531">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1F7531">
        <w:rPr>
          <w:rFonts w:ascii="Times New Roman" w:eastAsia="Times New Roman" w:hAnsi="Times New Roman" w:cs="Times New Roman"/>
          <w:color w:val="002060"/>
          <w:sz w:val="18"/>
          <w:szCs w:val="18"/>
          <w:lang w:val="en-IN" w:eastAsia="en-IN"/>
        </w:rPr>
        <w:t xml:space="preserve">Contributed to the design of reusable testing frameworks and DevOps pipelines for CI/CD deployment of data engineering components using </w:t>
      </w:r>
      <w:proofErr w:type="spellStart"/>
      <w:r w:rsidRPr="001F7531">
        <w:rPr>
          <w:rFonts w:ascii="Times New Roman" w:eastAsia="Times New Roman" w:hAnsi="Times New Roman" w:cs="Times New Roman"/>
          <w:color w:val="002060"/>
          <w:sz w:val="18"/>
          <w:szCs w:val="18"/>
          <w:lang w:val="en-IN" w:eastAsia="en-IN"/>
        </w:rPr>
        <w:t>GitLab</w:t>
      </w:r>
      <w:proofErr w:type="spellEnd"/>
      <w:r w:rsidRPr="001F7531">
        <w:rPr>
          <w:rFonts w:ascii="Times New Roman" w:eastAsia="Times New Roman" w:hAnsi="Times New Roman" w:cs="Times New Roman"/>
          <w:color w:val="002060"/>
          <w:sz w:val="18"/>
          <w:szCs w:val="18"/>
          <w:lang w:val="en-IN" w:eastAsia="en-IN"/>
        </w:rPr>
        <w:t xml:space="preserve"> CI and Azure DevOps.</w:t>
      </w:r>
    </w:p>
    <w:p w:rsidR="003F2E62" w:rsidRPr="00A611B6" w:rsidRDefault="003F2E62" w:rsidP="003F2E62">
      <w:pPr>
        <w:ind w:left="360"/>
        <w:jc w:val="both"/>
        <w:rPr>
          <w:rFonts w:ascii="Times New Roman" w:hAnsi="Times New Roman" w:cs="Times New Roman"/>
          <w:b/>
          <w:bCs/>
          <w:color w:val="002060"/>
          <w:sz w:val="18"/>
          <w:szCs w:val="18"/>
        </w:rPr>
      </w:pPr>
      <w:r w:rsidRPr="00A611B6">
        <w:rPr>
          <w:rFonts w:ascii="Times New Roman" w:hAnsi="Times New Roman" w:cs="Times New Roman"/>
          <w:b/>
          <w:color w:val="002060"/>
          <w:sz w:val="18"/>
          <w:szCs w:val="18"/>
        </w:rPr>
        <w:t>Environment</w:t>
      </w:r>
      <w:r w:rsidRPr="00A611B6">
        <w:rPr>
          <w:rFonts w:ascii="Times New Roman" w:hAnsi="Times New Roman" w:cs="Times New Roman"/>
          <w:color w:val="002060"/>
          <w:sz w:val="18"/>
          <w:szCs w:val="18"/>
        </w:rPr>
        <w:t xml:space="preserve">: </w:t>
      </w:r>
      <w:r>
        <w:rPr>
          <w:rFonts w:ascii="Times New Roman" w:hAnsi="Times New Roman" w:cs="Times New Roman"/>
          <w:color w:val="002060"/>
          <w:sz w:val="18"/>
          <w:szCs w:val="18"/>
        </w:rPr>
        <w:t xml:space="preserve">AWS, GCP and Azure, </w:t>
      </w:r>
      <w:r w:rsidRPr="00A611B6">
        <w:rPr>
          <w:rFonts w:ascii="Times New Roman" w:hAnsi="Times New Roman" w:cs="Times New Roman"/>
          <w:color w:val="002060"/>
          <w:sz w:val="18"/>
          <w:szCs w:val="18"/>
          <w:shd w:val="clear" w:color="auto" w:fill="FFFFFF"/>
        </w:rPr>
        <w:t xml:space="preserve">Terraform, Jenkins, </w:t>
      </w:r>
      <w:proofErr w:type="spellStart"/>
      <w:r w:rsidRPr="00A611B6">
        <w:rPr>
          <w:rFonts w:ascii="Times New Roman" w:hAnsi="Times New Roman" w:cs="Times New Roman"/>
          <w:color w:val="002060"/>
          <w:sz w:val="18"/>
          <w:szCs w:val="18"/>
          <w:shd w:val="clear" w:color="auto" w:fill="FFFFFF"/>
        </w:rPr>
        <w:t>GitLab</w:t>
      </w:r>
      <w:proofErr w:type="spellEnd"/>
      <w:r w:rsidRPr="00A611B6">
        <w:rPr>
          <w:rFonts w:ascii="Times New Roman" w:hAnsi="Times New Roman" w:cs="Times New Roman"/>
          <w:color w:val="002060"/>
          <w:sz w:val="18"/>
          <w:szCs w:val="18"/>
          <w:shd w:val="clear" w:color="auto" w:fill="FFFFFF"/>
        </w:rPr>
        <w:t xml:space="preserve"> CI/CD, GitHub, Docker, Red </w:t>
      </w:r>
      <w:r>
        <w:rPr>
          <w:rFonts w:ascii="Times New Roman" w:hAnsi="Times New Roman" w:cs="Times New Roman"/>
          <w:color w:val="002060"/>
          <w:sz w:val="18"/>
          <w:szCs w:val="18"/>
          <w:shd w:val="clear" w:color="auto" w:fill="FFFFFF"/>
        </w:rPr>
        <w:t>Hat Linux</w:t>
      </w:r>
    </w:p>
    <w:p w:rsidR="007B69F1" w:rsidRPr="00032D53" w:rsidRDefault="007B69F1" w:rsidP="00F54C7E">
      <w:pPr>
        <w:rPr>
          <w:rFonts w:ascii="Times New Roman" w:hAnsi="Times New Roman" w:cs="Times New Roman"/>
          <w:b/>
          <w:bCs/>
          <w:color w:val="002060"/>
          <w:sz w:val="22"/>
          <w:szCs w:val="22"/>
        </w:rPr>
      </w:pPr>
    </w:p>
    <w:p w:rsidR="00040264" w:rsidRPr="00A611B6" w:rsidRDefault="00074BF2" w:rsidP="00040264">
      <w:pPr>
        <w:rPr>
          <w:rFonts w:ascii="Times New Roman" w:hAnsi="Times New Roman" w:cs="Times New Roman"/>
          <w:b/>
          <w:bCs/>
          <w:color w:val="002060"/>
        </w:rPr>
      </w:pPr>
      <w:r w:rsidRPr="00A611B6">
        <w:rPr>
          <w:rFonts w:ascii="Times New Roman" w:hAnsi="Times New Roman" w:cs="Times New Roman"/>
          <w:b/>
          <w:bCs/>
          <w:color w:val="002060"/>
        </w:rPr>
        <w:lastRenderedPageBreak/>
        <w:t>Experian</w:t>
      </w:r>
      <w:r w:rsidR="00040264" w:rsidRPr="00A611B6">
        <w:rPr>
          <w:rFonts w:ascii="Times New Roman" w:hAnsi="Times New Roman" w:cs="Times New Roman"/>
          <w:b/>
          <w:bCs/>
          <w:color w:val="002060"/>
        </w:rPr>
        <w:t xml:space="preserve">, </w:t>
      </w:r>
      <w:r w:rsidRPr="00A611B6">
        <w:rPr>
          <w:rFonts w:ascii="Times New Roman" w:hAnsi="Times New Roman" w:cs="Times New Roman"/>
          <w:b/>
          <w:bCs/>
          <w:color w:val="002060"/>
        </w:rPr>
        <w:t>CA</w:t>
      </w:r>
      <w:r w:rsidR="00040264" w:rsidRPr="00A611B6">
        <w:rPr>
          <w:rFonts w:ascii="Times New Roman" w:hAnsi="Times New Roman" w:cs="Times New Roman"/>
          <w:b/>
          <w:bCs/>
          <w:color w:val="002060"/>
        </w:rPr>
        <w:t xml:space="preserve"> </w:t>
      </w:r>
      <w:r w:rsidR="00040264" w:rsidRPr="00A611B6">
        <w:rPr>
          <w:rFonts w:ascii="Times New Roman" w:hAnsi="Times New Roman" w:cs="Times New Roman"/>
          <w:b/>
          <w:bCs/>
          <w:color w:val="002060"/>
        </w:rPr>
        <w:tab/>
        <w:t xml:space="preserve">           </w:t>
      </w:r>
      <w:r w:rsidR="00554A37" w:rsidRPr="00A611B6">
        <w:rPr>
          <w:rFonts w:ascii="Times New Roman" w:hAnsi="Times New Roman" w:cs="Times New Roman"/>
          <w:b/>
          <w:bCs/>
          <w:color w:val="002060"/>
        </w:rPr>
        <w:t>Oct</w:t>
      </w:r>
      <w:r w:rsidR="00040264" w:rsidRPr="00A611B6">
        <w:rPr>
          <w:rFonts w:ascii="Times New Roman" w:hAnsi="Times New Roman" w:cs="Times New Roman"/>
          <w:b/>
          <w:bCs/>
          <w:color w:val="002060"/>
        </w:rPr>
        <w:t xml:space="preserve"> 2023 to </w:t>
      </w:r>
      <w:r w:rsidR="002A2FEB">
        <w:rPr>
          <w:rFonts w:ascii="Times New Roman" w:hAnsi="Times New Roman" w:cs="Times New Roman"/>
          <w:b/>
          <w:bCs/>
          <w:color w:val="002060"/>
        </w:rPr>
        <w:t>Mar 2024</w:t>
      </w:r>
      <w:r w:rsidR="00040264" w:rsidRPr="00A611B6">
        <w:rPr>
          <w:rFonts w:ascii="Times New Roman" w:hAnsi="Times New Roman" w:cs="Times New Roman"/>
          <w:b/>
          <w:bCs/>
          <w:color w:val="002060"/>
        </w:rPr>
        <w:t>.</w:t>
      </w:r>
    </w:p>
    <w:p w:rsidR="00032D53" w:rsidRPr="00A611B6" w:rsidRDefault="00C20F9B" w:rsidP="00032D53">
      <w:pPr>
        <w:rPr>
          <w:rFonts w:ascii="Times New Roman" w:hAnsi="Times New Roman" w:cs="Times New Roman"/>
          <w:b/>
          <w:bCs/>
          <w:color w:val="002060"/>
        </w:rPr>
      </w:pPr>
      <w:r>
        <w:rPr>
          <w:rFonts w:ascii="Times New Roman" w:hAnsi="Times New Roman" w:cs="Times New Roman"/>
          <w:b/>
          <w:bCs/>
          <w:color w:val="002060"/>
        </w:rPr>
        <w:t>Cloud Architect</w:t>
      </w:r>
      <w:r w:rsidR="00DB4F7E" w:rsidRPr="00A611B6">
        <w:rPr>
          <w:rFonts w:ascii="Times New Roman" w:hAnsi="Times New Roman" w:cs="Times New Roman"/>
          <w:b/>
          <w:bCs/>
          <w:color w:val="002060"/>
        </w:rPr>
        <w:t xml:space="preserve"> | DevOps</w:t>
      </w:r>
      <w:r w:rsidR="00CE41DD" w:rsidRPr="00A611B6">
        <w:rPr>
          <w:rFonts w:ascii="Times New Roman" w:hAnsi="Times New Roman" w:cs="Times New Roman"/>
          <w:b/>
          <w:bCs/>
          <w:color w:val="002060"/>
        </w:rPr>
        <w:t xml:space="preserve"> Engineer</w:t>
      </w:r>
      <w:r w:rsidR="00040264" w:rsidRPr="00A611B6">
        <w:rPr>
          <w:rFonts w:ascii="Times New Roman" w:hAnsi="Times New Roman" w:cs="Times New Roman"/>
          <w:b/>
          <w:bCs/>
          <w:color w:val="002060"/>
        </w:rPr>
        <w:t xml:space="preserve">. </w:t>
      </w:r>
    </w:p>
    <w:p w:rsidR="004C3EF6" w:rsidRDefault="004C3EF6" w:rsidP="004C3EF6">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4C3EF6">
        <w:rPr>
          <w:rFonts w:ascii="Times New Roman" w:eastAsia="Times New Roman" w:hAnsi="Times New Roman" w:cs="Times New Roman"/>
          <w:color w:val="002060"/>
          <w:sz w:val="18"/>
          <w:szCs w:val="18"/>
          <w:lang w:val="en-IN" w:eastAsia="en-IN"/>
        </w:rPr>
        <w:t>Utilized step functions and Terraform for infrastructure and API development.</w:t>
      </w:r>
    </w:p>
    <w:p w:rsidR="00EE6872" w:rsidRDefault="00EE6872" w:rsidP="00EE6872">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EE6872">
        <w:rPr>
          <w:rFonts w:ascii="Times New Roman" w:eastAsia="Times New Roman" w:hAnsi="Times New Roman" w:cs="Times New Roman"/>
          <w:color w:val="002060"/>
          <w:sz w:val="18"/>
          <w:szCs w:val="18"/>
          <w:lang w:val="en-IN" w:eastAsia="en-IN"/>
        </w:rPr>
        <w:t xml:space="preserve">Experienced in GitHub Actions, Workflows, </w:t>
      </w:r>
      <w:proofErr w:type="gramStart"/>
      <w:r w:rsidRPr="00EE6872">
        <w:rPr>
          <w:rFonts w:ascii="Times New Roman" w:eastAsia="Times New Roman" w:hAnsi="Times New Roman" w:cs="Times New Roman"/>
          <w:color w:val="002060"/>
          <w:sz w:val="18"/>
          <w:szCs w:val="18"/>
          <w:lang w:val="en-IN" w:eastAsia="en-IN"/>
        </w:rPr>
        <w:t>Standardization</w:t>
      </w:r>
      <w:proofErr w:type="gramEnd"/>
      <w:r w:rsidRPr="00EE6872">
        <w:rPr>
          <w:rFonts w:ascii="Times New Roman" w:eastAsia="Times New Roman" w:hAnsi="Times New Roman" w:cs="Times New Roman"/>
          <w:color w:val="002060"/>
          <w:sz w:val="18"/>
          <w:szCs w:val="18"/>
          <w:lang w:val="en-IN" w:eastAsia="en-IN"/>
        </w:rPr>
        <w:t>.</w:t>
      </w:r>
    </w:p>
    <w:p w:rsidR="0067209F" w:rsidRPr="0067209F" w:rsidRDefault="0067209F" w:rsidP="0067209F">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67209F">
        <w:rPr>
          <w:rFonts w:ascii="Times New Roman" w:eastAsia="Times New Roman" w:hAnsi="Times New Roman" w:cs="Times New Roman"/>
          <w:color w:val="002060"/>
          <w:sz w:val="18"/>
          <w:szCs w:val="18"/>
          <w:lang w:val="en-IN" w:eastAsia="en-IN"/>
        </w:rPr>
        <w:t xml:space="preserve">Designed and deployed enterprise solutions on AWS using low-code platforms (e.g., AWS </w:t>
      </w:r>
      <w:proofErr w:type="spellStart"/>
      <w:r w:rsidRPr="0067209F">
        <w:rPr>
          <w:rFonts w:ascii="Times New Roman" w:eastAsia="Times New Roman" w:hAnsi="Times New Roman" w:cs="Times New Roman"/>
          <w:color w:val="002060"/>
          <w:sz w:val="18"/>
          <w:szCs w:val="18"/>
          <w:lang w:val="en-IN" w:eastAsia="en-IN"/>
        </w:rPr>
        <w:t>Honeycode</w:t>
      </w:r>
      <w:proofErr w:type="spellEnd"/>
      <w:r w:rsidRPr="0067209F">
        <w:rPr>
          <w:rFonts w:ascii="Times New Roman" w:eastAsia="Times New Roman" w:hAnsi="Times New Roman" w:cs="Times New Roman"/>
          <w:color w:val="002060"/>
          <w:sz w:val="18"/>
          <w:szCs w:val="18"/>
          <w:lang w:val="en-IN" w:eastAsia="en-IN"/>
        </w:rPr>
        <w:t xml:space="preserve">, </w:t>
      </w:r>
      <w:proofErr w:type="spellStart"/>
      <w:r w:rsidRPr="0067209F">
        <w:rPr>
          <w:rFonts w:ascii="Times New Roman" w:eastAsia="Times New Roman" w:hAnsi="Times New Roman" w:cs="Times New Roman"/>
          <w:color w:val="002060"/>
          <w:sz w:val="18"/>
          <w:szCs w:val="18"/>
          <w:lang w:val="en-IN" w:eastAsia="en-IN"/>
        </w:rPr>
        <w:t>AppFlow</w:t>
      </w:r>
      <w:proofErr w:type="spellEnd"/>
      <w:r w:rsidRPr="0067209F">
        <w:rPr>
          <w:rFonts w:ascii="Times New Roman" w:eastAsia="Times New Roman" w:hAnsi="Times New Roman" w:cs="Times New Roman"/>
          <w:color w:val="002060"/>
          <w:sz w:val="18"/>
          <w:szCs w:val="18"/>
          <w:lang w:val="en-IN" w:eastAsia="en-IN"/>
        </w:rPr>
        <w:t xml:space="preserve">, Step Functions) integrated with Lambda, API Gateway, S3, and </w:t>
      </w:r>
      <w:proofErr w:type="spellStart"/>
      <w:r w:rsidRPr="0067209F">
        <w:rPr>
          <w:rFonts w:ascii="Times New Roman" w:eastAsia="Times New Roman" w:hAnsi="Times New Roman" w:cs="Times New Roman"/>
          <w:color w:val="002060"/>
          <w:sz w:val="18"/>
          <w:szCs w:val="18"/>
          <w:lang w:val="en-IN" w:eastAsia="en-IN"/>
        </w:rPr>
        <w:t>DynamoDB</w:t>
      </w:r>
      <w:proofErr w:type="spellEnd"/>
      <w:r w:rsidRPr="0067209F">
        <w:rPr>
          <w:rFonts w:ascii="Times New Roman" w:eastAsia="Times New Roman" w:hAnsi="Times New Roman" w:cs="Times New Roman"/>
          <w:color w:val="002060"/>
          <w:sz w:val="18"/>
          <w:szCs w:val="18"/>
          <w:lang w:val="en-IN" w:eastAsia="en-IN"/>
        </w:rPr>
        <w:t xml:space="preserve"> to accelerate application delivery with minimal custom code.</w:t>
      </w:r>
    </w:p>
    <w:p w:rsidR="0067209F" w:rsidRDefault="0067209F" w:rsidP="0067209F">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67209F">
        <w:rPr>
          <w:rFonts w:ascii="Times New Roman" w:eastAsia="Times New Roman" w:hAnsi="Times New Roman" w:cs="Times New Roman"/>
          <w:color w:val="002060"/>
          <w:sz w:val="18"/>
          <w:szCs w:val="18"/>
          <w:lang w:val="en-IN" w:eastAsia="en-IN"/>
        </w:rPr>
        <w:t>Developed scalable, event-driven architectures on AWS by combining cloud-native services and low-code automation workflows, significantly reducing development time for internal tools, APIs, and business logic orchestration.</w:t>
      </w:r>
    </w:p>
    <w:p w:rsidR="006B311B" w:rsidRPr="006B311B" w:rsidRDefault="006B311B" w:rsidP="006B311B">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6B311B">
        <w:rPr>
          <w:rFonts w:ascii="Times New Roman" w:eastAsia="Times New Roman" w:hAnsi="Times New Roman" w:cs="Times New Roman"/>
          <w:color w:val="002060"/>
          <w:sz w:val="18"/>
          <w:szCs w:val="18"/>
          <w:lang w:val="en-IN" w:eastAsia="en-IN"/>
        </w:rPr>
        <w:t xml:space="preserve">Managed multiple </w:t>
      </w:r>
      <w:proofErr w:type="spellStart"/>
      <w:r w:rsidRPr="006B311B">
        <w:rPr>
          <w:rFonts w:ascii="Times New Roman" w:eastAsia="Times New Roman" w:hAnsi="Times New Roman" w:cs="Times New Roman"/>
          <w:color w:val="002060"/>
          <w:sz w:val="18"/>
          <w:szCs w:val="18"/>
          <w:lang w:val="en-IN" w:eastAsia="en-IN"/>
        </w:rPr>
        <w:t>OpenShift</w:t>
      </w:r>
      <w:proofErr w:type="spellEnd"/>
      <w:r w:rsidRPr="006B311B">
        <w:rPr>
          <w:rFonts w:ascii="Times New Roman" w:eastAsia="Times New Roman" w:hAnsi="Times New Roman" w:cs="Times New Roman"/>
          <w:color w:val="002060"/>
          <w:sz w:val="18"/>
          <w:szCs w:val="18"/>
          <w:lang w:val="en-IN" w:eastAsia="en-IN"/>
        </w:rPr>
        <w:t xml:space="preserve"> clusters across environments using Red Hat Advanced Cluster Management (ACM) for unified visibility, policy governance, and cluster lifecycle operations.</w:t>
      </w:r>
    </w:p>
    <w:p w:rsidR="006B311B" w:rsidRPr="006B311B" w:rsidRDefault="006B311B" w:rsidP="006B311B">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6B311B">
        <w:rPr>
          <w:rFonts w:ascii="Times New Roman" w:eastAsia="Times New Roman" w:hAnsi="Times New Roman" w:cs="Times New Roman"/>
          <w:color w:val="002060"/>
          <w:sz w:val="18"/>
          <w:szCs w:val="18"/>
          <w:lang w:val="en-IN" w:eastAsia="en-IN"/>
        </w:rPr>
        <w:t xml:space="preserve">Automated </w:t>
      </w:r>
      <w:proofErr w:type="spellStart"/>
      <w:r w:rsidRPr="006B311B">
        <w:rPr>
          <w:rFonts w:ascii="Times New Roman" w:eastAsia="Times New Roman" w:hAnsi="Times New Roman" w:cs="Times New Roman"/>
          <w:color w:val="002060"/>
          <w:sz w:val="18"/>
          <w:szCs w:val="18"/>
          <w:lang w:val="en-IN" w:eastAsia="en-IN"/>
        </w:rPr>
        <w:t>OpenShift</w:t>
      </w:r>
      <w:proofErr w:type="spellEnd"/>
      <w:r w:rsidRPr="006B311B">
        <w:rPr>
          <w:rFonts w:ascii="Times New Roman" w:eastAsia="Times New Roman" w:hAnsi="Times New Roman" w:cs="Times New Roman"/>
          <w:color w:val="002060"/>
          <w:sz w:val="18"/>
          <w:szCs w:val="18"/>
          <w:lang w:val="en-IN" w:eastAsia="en-IN"/>
        </w:rPr>
        <w:t xml:space="preserve"> cluster registration and applied security policies across development and staging clusters via ACM policy framework.</w:t>
      </w:r>
    </w:p>
    <w:p w:rsidR="006B311B" w:rsidRPr="006B311B" w:rsidRDefault="006B311B" w:rsidP="006B311B">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6B311B">
        <w:rPr>
          <w:rFonts w:ascii="Times New Roman" w:eastAsia="Times New Roman" w:hAnsi="Times New Roman" w:cs="Times New Roman"/>
          <w:color w:val="002060"/>
          <w:sz w:val="18"/>
          <w:szCs w:val="18"/>
          <w:lang w:val="en-IN" w:eastAsia="en-IN"/>
        </w:rPr>
        <w:t xml:space="preserve">Designed and implemented </w:t>
      </w:r>
      <w:proofErr w:type="spellStart"/>
      <w:r w:rsidRPr="006B311B">
        <w:rPr>
          <w:rFonts w:ascii="Times New Roman" w:eastAsia="Times New Roman" w:hAnsi="Times New Roman" w:cs="Times New Roman"/>
          <w:color w:val="002060"/>
          <w:sz w:val="18"/>
          <w:szCs w:val="18"/>
          <w:lang w:val="en-IN" w:eastAsia="en-IN"/>
        </w:rPr>
        <w:t>Tekton</w:t>
      </w:r>
      <w:proofErr w:type="spellEnd"/>
      <w:r w:rsidRPr="006B311B">
        <w:rPr>
          <w:rFonts w:ascii="Times New Roman" w:eastAsia="Times New Roman" w:hAnsi="Times New Roman" w:cs="Times New Roman"/>
          <w:color w:val="002060"/>
          <w:sz w:val="18"/>
          <w:szCs w:val="18"/>
          <w:lang w:val="en-IN" w:eastAsia="en-IN"/>
        </w:rPr>
        <w:t xml:space="preserve"> Pipelines in </w:t>
      </w:r>
      <w:proofErr w:type="spellStart"/>
      <w:r w:rsidRPr="006B311B">
        <w:rPr>
          <w:rFonts w:ascii="Times New Roman" w:eastAsia="Times New Roman" w:hAnsi="Times New Roman" w:cs="Times New Roman"/>
          <w:color w:val="002060"/>
          <w:sz w:val="18"/>
          <w:szCs w:val="18"/>
          <w:lang w:val="en-IN" w:eastAsia="en-IN"/>
        </w:rPr>
        <w:t>OpenShift</w:t>
      </w:r>
      <w:proofErr w:type="spellEnd"/>
      <w:r w:rsidRPr="006B311B">
        <w:rPr>
          <w:rFonts w:ascii="Times New Roman" w:eastAsia="Times New Roman" w:hAnsi="Times New Roman" w:cs="Times New Roman"/>
          <w:color w:val="002060"/>
          <w:sz w:val="18"/>
          <w:szCs w:val="18"/>
          <w:lang w:val="en-IN" w:eastAsia="en-IN"/>
        </w:rPr>
        <w:t xml:space="preserve"> for building, testing, and deploying containerized applications, supporting </w:t>
      </w:r>
      <w:proofErr w:type="spellStart"/>
      <w:r w:rsidRPr="006B311B">
        <w:rPr>
          <w:rFonts w:ascii="Times New Roman" w:eastAsia="Times New Roman" w:hAnsi="Times New Roman" w:cs="Times New Roman"/>
          <w:color w:val="002060"/>
          <w:sz w:val="18"/>
          <w:szCs w:val="18"/>
          <w:lang w:val="en-IN" w:eastAsia="en-IN"/>
        </w:rPr>
        <w:t>GitOps</w:t>
      </w:r>
      <w:proofErr w:type="spellEnd"/>
      <w:r w:rsidRPr="006B311B">
        <w:rPr>
          <w:rFonts w:ascii="Times New Roman" w:eastAsia="Times New Roman" w:hAnsi="Times New Roman" w:cs="Times New Roman"/>
          <w:color w:val="002060"/>
          <w:sz w:val="18"/>
          <w:szCs w:val="18"/>
          <w:lang w:val="en-IN" w:eastAsia="en-IN"/>
        </w:rPr>
        <w:t xml:space="preserve"> workflows and reducing CI/CD latency.</w:t>
      </w:r>
    </w:p>
    <w:p w:rsidR="006B311B" w:rsidRPr="006B311B" w:rsidRDefault="006B311B" w:rsidP="006B311B">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6B311B">
        <w:rPr>
          <w:rFonts w:ascii="Times New Roman" w:eastAsia="Times New Roman" w:hAnsi="Times New Roman" w:cs="Times New Roman"/>
          <w:color w:val="002060"/>
          <w:sz w:val="18"/>
          <w:szCs w:val="18"/>
          <w:lang w:val="en-IN" w:eastAsia="en-IN"/>
        </w:rPr>
        <w:t xml:space="preserve">Integrated </w:t>
      </w:r>
      <w:proofErr w:type="spellStart"/>
      <w:r w:rsidRPr="006B311B">
        <w:rPr>
          <w:rFonts w:ascii="Times New Roman" w:eastAsia="Times New Roman" w:hAnsi="Times New Roman" w:cs="Times New Roman"/>
          <w:color w:val="002060"/>
          <w:sz w:val="18"/>
          <w:szCs w:val="18"/>
          <w:lang w:val="en-IN" w:eastAsia="en-IN"/>
        </w:rPr>
        <w:t>Tekton</w:t>
      </w:r>
      <w:proofErr w:type="spellEnd"/>
      <w:r w:rsidRPr="006B311B">
        <w:rPr>
          <w:rFonts w:ascii="Times New Roman" w:eastAsia="Times New Roman" w:hAnsi="Times New Roman" w:cs="Times New Roman"/>
          <w:color w:val="002060"/>
          <w:sz w:val="18"/>
          <w:szCs w:val="18"/>
          <w:lang w:val="en-IN" w:eastAsia="en-IN"/>
        </w:rPr>
        <w:t xml:space="preserve"> with Git repositories and container registries (e.g., Quay, ECR) to support fully automated deployment pipelines on </w:t>
      </w:r>
      <w:proofErr w:type="spellStart"/>
      <w:r w:rsidRPr="006B311B">
        <w:rPr>
          <w:rFonts w:ascii="Times New Roman" w:eastAsia="Times New Roman" w:hAnsi="Times New Roman" w:cs="Times New Roman"/>
          <w:color w:val="002060"/>
          <w:sz w:val="18"/>
          <w:szCs w:val="18"/>
          <w:lang w:val="en-IN" w:eastAsia="en-IN"/>
        </w:rPr>
        <w:t>OpenShift</w:t>
      </w:r>
      <w:proofErr w:type="spellEnd"/>
      <w:r w:rsidRPr="006B311B">
        <w:rPr>
          <w:rFonts w:ascii="Times New Roman" w:eastAsia="Times New Roman" w:hAnsi="Times New Roman" w:cs="Times New Roman"/>
          <w:color w:val="002060"/>
          <w:sz w:val="18"/>
          <w:szCs w:val="18"/>
          <w:lang w:val="en-IN" w:eastAsia="en-IN"/>
        </w:rPr>
        <w:t>.</w:t>
      </w:r>
    </w:p>
    <w:p w:rsidR="006B311B" w:rsidRPr="006B311B" w:rsidRDefault="006B311B" w:rsidP="006B311B">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6B311B">
        <w:rPr>
          <w:rFonts w:ascii="Times New Roman" w:eastAsia="Times New Roman" w:hAnsi="Times New Roman" w:cs="Times New Roman"/>
          <w:color w:val="002060"/>
          <w:sz w:val="18"/>
          <w:szCs w:val="18"/>
          <w:lang w:val="en-IN" w:eastAsia="en-IN"/>
        </w:rPr>
        <w:t xml:space="preserve">Deployed and managed Kubernetes applications using Helm charts, enabling templated, repeatable deployments of </w:t>
      </w:r>
      <w:proofErr w:type="spellStart"/>
      <w:r w:rsidRPr="006B311B">
        <w:rPr>
          <w:rFonts w:ascii="Times New Roman" w:eastAsia="Times New Roman" w:hAnsi="Times New Roman" w:cs="Times New Roman"/>
          <w:color w:val="002060"/>
          <w:sz w:val="18"/>
          <w:szCs w:val="18"/>
          <w:lang w:val="en-IN" w:eastAsia="en-IN"/>
        </w:rPr>
        <w:t>microservices</w:t>
      </w:r>
      <w:proofErr w:type="spellEnd"/>
      <w:r w:rsidRPr="006B311B">
        <w:rPr>
          <w:rFonts w:ascii="Times New Roman" w:eastAsia="Times New Roman" w:hAnsi="Times New Roman" w:cs="Times New Roman"/>
          <w:color w:val="002060"/>
          <w:sz w:val="18"/>
          <w:szCs w:val="18"/>
          <w:lang w:val="en-IN" w:eastAsia="en-IN"/>
        </w:rPr>
        <w:t xml:space="preserve"> and middleware stacks.</w:t>
      </w:r>
    </w:p>
    <w:p w:rsidR="006B311B" w:rsidRPr="004C3EF6" w:rsidRDefault="006B311B" w:rsidP="006B311B">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6B311B">
        <w:rPr>
          <w:rFonts w:ascii="Times New Roman" w:eastAsia="Times New Roman" w:hAnsi="Times New Roman" w:cs="Times New Roman"/>
          <w:color w:val="002060"/>
          <w:sz w:val="18"/>
          <w:szCs w:val="18"/>
          <w:lang w:val="en-IN" w:eastAsia="en-IN"/>
        </w:rPr>
        <w:t xml:space="preserve">Customized Helm values for different namespaces/environments (dev, staging, prod) as part of </w:t>
      </w:r>
      <w:proofErr w:type="spellStart"/>
      <w:r w:rsidRPr="006B311B">
        <w:rPr>
          <w:rFonts w:ascii="Times New Roman" w:eastAsia="Times New Roman" w:hAnsi="Times New Roman" w:cs="Times New Roman"/>
          <w:color w:val="002060"/>
          <w:sz w:val="18"/>
          <w:szCs w:val="18"/>
          <w:lang w:val="en-IN" w:eastAsia="en-IN"/>
        </w:rPr>
        <w:t>IaC</w:t>
      </w:r>
      <w:proofErr w:type="spellEnd"/>
      <w:r w:rsidRPr="006B311B">
        <w:rPr>
          <w:rFonts w:ascii="Times New Roman" w:eastAsia="Times New Roman" w:hAnsi="Times New Roman" w:cs="Times New Roman"/>
          <w:color w:val="002060"/>
          <w:sz w:val="18"/>
          <w:szCs w:val="18"/>
          <w:lang w:val="en-IN" w:eastAsia="en-IN"/>
        </w:rPr>
        <w:t xml:space="preserve"> and </w:t>
      </w:r>
      <w:proofErr w:type="spellStart"/>
      <w:r w:rsidRPr="006B311B">
        <w:rPr>
          <w:rFonts w:ascii="Times New Roman" w:eastAsia="Times New Roman" w:hAnsi="Times New Roman" w:cs="Times New Roman"/>
          <w:color w:val="002060"/>
          <w:sz w:val="18"/>
          <w:szCs w:val="18"/>
          <w:lang w:val="en-IN" w:eastAsia="en-IN"/>
        </w:rPr>
        <w:t>GitOps</w:t>
      </w:r>
      <w:proofErr w:type="spellEnd"/>
      <w:r w:rsidRPr="006B311B">
        <w:rPr>
          <w:rFonts w:ascii="Times New Roman" w:eastAsia="Times New Roman" w:hAnsi="Times New Roman" w:cs="Times New Roman"/>
          <w:color w:val="002060"/>
          <w:sz w:val="18"/>
          <w:szCs w:val="18"/>
          <w:lang w:val="en-IN" w:eastAsia="en-IN"/>
        </w:rPr>
        <w:t>-based delivery pipelines.</w:t>
      </w:r>
    </w:p>
    <w:p w:rsidR="004C3EF6" w:rsidRPr="004C3EF6" w:rsidRDefault="004C3EF6" w:rsidP="004C3EF6">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4C3EF6">
        <w:rPr>
          <w:rFonts w:ascii="Times New Roman" w:eastAsia="Times New Roman" w:hAnsi="Times New Roman" w:cs="Times New Roman"/>
          <w:color w:val="002060"/>
          <w:sz w:val="18"/>
          <w:szCs w:val="18"/>
          <w:lang w:val="en-IN" w:eastAsia="en-IN"/>
        </w:rPr>
        <w:t>Developed and maintained RESTful APIs, focusing on automated unit testing and ensuring code quality.</w:t>
      </w:r>
    </w:p>
    <w:p w:rsidR="007B6802" w:rsidRPr="007B6802" w:rsidRDefault="007B6802" w:rsidP="007B6802">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7B6802">
        <w:rPr>
          <w:rFonts w:ascii="Times New Roman" w:eastAsia="Times New Roman" w:hAnsi="Times New Roman" w:cs="Times New Roman"/>
          <w:color w:val="002060"/>
          <w:sz w:val="18"/>
          <w:szCs w:val="18"/>
          <w:lang w:val="en-IN" w:eastAsia="en-IN"/>
        </w:rPr>
        <w:t>Created and managed repositories for personal projects, showcasing skills in version control and project management.</w:t>
      </w:r>
    </w:p>
    <w:p w:rsidR="007B6802" w:rsidRDefault="007B6802" w:rsidP="007B6802">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7B6802">
        <w:rPr>
          <w:rFonts w:ascii="Times New Roman" w:eastAsia="Times New Roman" w:hAnsi="Times New Roman" w:cs="Times New Roman"/>
          <w:color w:val="002060"/>
          <w:sz w:val="18"/>
          <w:szCs w:val="18"/>
          <w:lang w:val="en-IN" w:eastAsia="en-IN"/>
        </w:rPr>
        <w:t>Collaborated with remote team members using GitHub's collaboration features such as pull requests, issues, and project boards, ensuring efficient communication and task management.</w:t>
      </w:r>
    </w:p>
    <w:p w:rsidR="00032D53" w:rsidRDefault="00B37821" w:rsidP="00032D53">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A611B6">
        <w:rPr>
          <w:rFonts w:ascii="Times New Roman" w:eastAsia="Times New Roman" w:hAnsi="Times New Roman" w:cs="Times New Roman"/>
          <w:color w:val="002060"/>
          <w:sz w:val="18"/>
          <w:szCs w:val="18"/>
          <w:lang w:val="en-IN" w:eastAsia="en-IN"/>
        </w:rPr>
        <w:t>Implemented</w:t>
      </w:r>
      <w:r w:rsidR="00032D53" w:rsidRPr="00A611B6">
        <w:rPr>
          <w:rFonts w:ascii="Times New Roman" w:eastAsia="Times New Roman" w:hAnsi="Times New Roman" w:cs="Times New Roman"/>
          <w:color w:val="002060"/>
          <w:sz w:val="18"/>
          <w:szCs w:val="18"/>
          <w:lang w:val="en-IN" w:eastAsia="en-IN"/>
        </w:rPr>
        <w:t xml:space="preserve"> the automation of API Gateway solutions in AWS using Terraform, contributing to the seamless management of AWS Service </w:t>
      </w:r>
      <w:proofErr w:type="spellStart"/>
      <w:r w:rsidR="00032D53" w:rsidRPr="00A611B6">
        <w:rPr>
          <w:rFonts w:ascii="Times New Roman" w:eastAsia="Times New Roman" w:hAnsi="Times New Roman" w:cs="Times New Roman"/>
          <w:color w:val="002060"/>
          <w:sz w:val="18"/>
          <w:szCs w:val="18"/>
          <w:lang w:val="en-IN" w:eastAsia="en-IN"/>
        </w:rPr>
        <w:t>Catalog</w:t>
      </w:r>
      <w:proofErr w:type="spellEnd"/>
      <w:r w:rsidR="00032D53" w:rsidRPr="00A611B6">
        <w:rPr>
          <w:rFonts w:ascii="Times New Roman" w:eastAsia="Times New Roman" w:hAnsi="Times New Roman" w:cs="Times New Roman"/>
          <w:color w:val="002060"/>
          <w:sz w:val="18"/>
          <w:szCs w:val="18"/>
          <w:lang w:val="en-IN" w:eastAsia="en-IN"/>
        </w:rPr>
        <w:t>, REST, and HTTP API Enterprise Gateway</w:t>
      </w:r>
      <w:r w:rsidR="00FB51CC">
        <w:rPr>
          <w:rFonts w:ascii="Times New Roman" w:eastAsia="Times New Roman" w:hAnsi="Times New Roman" w:cs="Times New Roman"/>
          <w:color w:val="002060"/>
          <w:sz w:val="18"/>
          <w:szCs w:val="18"/>
          <w:lang w:val="en-IN" w:eastAsia="en-IN"/>
        </w:rPr>
        <w:t xml:space="preserve"> with </w:t>
      </w:r>
      <w:proofErr w:type="spellStart"/>
      <w:r w:rsidR="00FB51CC">
        <w:rPr>
          <w:rFonts w:ascii="Times New Roman" w:eastAsia="Times New Roman" w:hAnsi="Times New Roman" w:cs="Times New Roman"/>
          <w:color w:val="002060"/>
          <w:sz w:val="18"/>
          <w:szCs w:val="18"/>
          <w:lang w:val="en-IN" w:eastAsia="en-IN"/>
        </w:rPr>
        <w:t>Okta</w:t>
      </w:r>
      <w:proofErr w:type="spellEnd"/>
      <w:r w:rsidR="00FB51CC">
        <w:rPr>
          <w:rFonts w:ascii="Times New Roman" w:eastAsia="Times New Roman" w:hAnsi="Times New Roman" w:cs="Times New Roman"/>
          <w:color w:val="002060"/>
          <w:sz w:val="18"/>
          <w:szCs w:val="18"/>
          <w:lang w:val="en-IN" w:eastAsia="en-IN"/>
        </w:rPr>
        <w:t xml:space="preserve"> Authentication</w:t>
      </w:r>
      <w:r w:rsidR="00032D53" w:rsidRPr="00A611B6">
        <w:rPr>
          <w:rFonts w:ascii="Times New Roman" w:eastAsia="Times New Roman" w:hAnsi="Times New Roman" w:cs="Times New Roman"/>
          <w:color w:val="002060"/>
          <w:sz w:val="18"/>
          <w:szCs w:val="18"/>
          <w:lang w:val="en-IN" w:eastAsia="en-IN"/>
        </w:rPr>
        <w:t>.</w:t>
      </w:r>
    </w:p>
    <w:p w:rsidR="00845568" w:rsidRPr="00845568" w:rsidRDefault="00845568" w:rsidP="00845568">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845568">
        <w:rPr>
          <w:rFonts w:ascii="Times New Roman" w:eastAsia="Times New Roman" w:hAnsi="Times New Roman" w:cs="Times New Roman"/>
          <w:color w:val="002060"/>
          <w:sz w:val="18"/>
          <w:szCs w:val="18"/>
          <w:lang w:val="en-IN" w:eastAsia="en-IN"/>
        </w:rPr>
        <w:t xml:space="preserve">Developed and maintained backend services and </w:t>
      </w:r>
      <w:proofErr w:type="spellStart"/>
      <w:r w:rsidRPr="00845568">
        <w:rPr>
          <w:rFonts w:ascii="Times New Roman" w:eastAsia="Times New Roman" w:hAnsi="Times New Roman" w:cs="Times New Roman"/>
          <w:color w:val="002060"/>
          <w:sz w:val="18"/>
          <w:szCs w:val="18"/>
          <w:lang w:val="en-IN" w:eastAsia="en-IN"/>
        </w:rPr>
        <w:t>microservices</w:t>
      </w:r>
      <w:proofErr w:type="spellEnd"/>
      <w:r w:rsidRPr="00845568">
        <w:rPr>
          <w:rFonts w:ascii="Times New Roman" w:eastAsia="Times New Roman" w:hAnsi="Times New Roman" w:cs="Times New Roman"/>
          <w:color w:val="002060"/>
          <w:sz w:val="18"/>
          <w:szCs w:val="18"/>
          <w:lang w:val="en-IN" w:eastAsia="en-IN"/>
        </w:rPr>
        <w:t xml:space="preserve"> using </w:t>
      </w:r>
      <w:proofErr w:type="gramStart"/>
      <w:r w:rsidRPr="00845568">
        <w:rPr>
          <w:rFonts w:ascii="Times New Roman" w:eastAsia="Times New Roman" w:hAnsi="Times New Roman" w:cs="Times New Roman"/>
          <w:color w:val="002060"/>
          <w:sz w:val="18"/>
          <w:szCs w:val="18"/>
          <w:lang w:val="en-IN" w:eastAsia="en-IN"/>
        </w:rPr>
        <w:t>Go</w:t>
      </w:r>
      <w:proofErr w:type="gramEnd"/>
      <w:r w:rsidRPr="00845568">
        <w:rPr>
          <w:rFonts w:ascii="Times New Roman" w:eastAsia="Times New Roman" w:hAnsi="Times New Roman" w:cs="Times New Roman"/>
          <w:color w:val="002060"/>
          <w:sz w:val="18"/>
          <w:szCs w:val="18"/>
          <w:lang w:val="en-IN" w:eastAsia="en-IN"/>
        </w:rPr>
        <w:t xml:space="preserve"> for scalable and high-performance applications.</w:t>
      </w:r>
    </w:p>
    <w:p w:rsidR="00845568" w:rsidRPr="00845568" w:rsidRDefault="00845568" w:rsidP="00845568">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845568">
        <w:rPr>
          <w:rFonts w:ascii="Times New Roman" w:eastAsia="Times New Roman" w:hAnsi="Times New Roman" w:cs="Times New Roman"/>
          <w:color w:val="002060"/>
          <w:sz w:val="18"/>
          <w:szCs w:val="18"/>
          <w:lang w:val="en-IN" w:eastAsia="en-IN"/>
        </w:rPr>
        <w:t>Implemented RESTful APIs and web services using Go's standard HTTP package.</w:t>
      </w:r>
    </w:p>
    <w:p w:rsidR="00845568" w:rsidRDefault="00845568" w:rsidP="00845568">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845568">
        <w:rPr>
          <w:rFonts w:ascii="Times New Roman" w:eastAsia="Times New Roman" w:hAnsi="Times New Roman" w:cs="Times New Roman"/>
          <w:color w:val="002060"/>
          <w:sz w:val="18"/>
          <w:szCs w:val="18"/>
          <w:lang w:val="en-IN" w:eastAsia="en-IN"/>
        </w:rPr>
        <w:t xml:space="preserve">Familiarity with popular Go frameworks such as Gin, Echo, and </w:t>
      </w:r>
      <w:proofErr w:type="spellStart"/>
      <w:r w:rsidRPr="00845568">
        <w:rPr>
          <w:rFonts w:ascii="Times New Roman" w:eastAsia="Times New Roman" w:hAnsi="Times New Roman" w:cs="Times New Roman"/>
          <w:color w:val="002060"/>
          <w:sz w:val="18"/>
          <w:szCs w:val="18"/>
          <w:lang w:val="en-IN" w:eastAsia="en-IN"/>
        </w:rPr>
        <w:t>Beego</w:t>
      </w:r>
      <w:proofErr w:type="spellEnd"/>
      <w:r w:rsidRPr="00845568">
        <w:rPr>
          <w:rFonts w:ascii="Times New Roman" w:eastAsia="Times New Roman" w:hAnsi="Times New Roman" w:cs="Times New Roman"/>
          <w:color w:val="002060"/>
          <w:sz w:val="18"/>
          <w:szCs w:val="18"/>
          <w:lang w:val="en-IN" w:eastAsia="en-IN"/>
        </w:rPr>
        <w:t xml:space="preserve"> for web development.</w:t>
      </w:r>
    </w:p>
    <w:p w:rsidR="004C32E1" w:rsidRPr="00845568" w:rsidRDefault="004C32E1" w:rsidP="004C32E1">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4C32E1">
        <w:rPr>
          <w:rFonts w:ascii="Times New Roman" w:eastAsia="Times New Roman" w:hAnsi="Times New Roman" w:cs="Times New Roman"/>
          <w:color w:val="002060"/>
          <w:sz w:val="18"/>
          <w:szCs w:val="18"/>
          <w:lang w:val="en-IN" w:eastAsia="en-IN"/>
        </w:rPr>
        <w:t xml:space="preserve">Explored integration of Spark and system metrics into </w:t>
      </w:r>
      <w:proofErr w:type="spellStart"/>
      <w:r w:rsidRPr="004C32E1">
        <w:rPr>
          <w:rFonts w:ascii="Times New Roman" w:eastAsia="Times New Roman" w:hAnsi="Times New Roman" w:cs="Times New Roman"/>
          <w:color w:val="002060"/>
          <w:sz w:val="18"/>
          <w:szCs w:val="18"/>
          <w:lang w:val="en-IN" w:eastAsia="en-IN"/>
        </w:rPr>
        <w:t>InfluxDB</w:t>
      </w:r>
      <w:proofErr w:type="spellEnd"/>
      <w:r w:rsidRPr="004C32E1">
        <w:rPr>
          <w:rFonts w:ascii="Times New Roman" w:eastAsia="Times New Roman" w:hAnsi="Times New Roman" w:cs="Times New Roman"/>
          <w:color w:val="002060"/>
          <w:sz w:val="18"/>
          <w:szCs w:val="18"/>
          <w:lang w:val="en-IN" w:eastAsia="en-IN"/>
        </w:rPr>
        <w:t xml:space="preserve"> + </w:t>
      </w:r>
      <w:proofErr w:type="spellStart"/>
      <w:r w:rsidRPr="004C32E1">
        <w:rPr>
          <w:rFonts w:ascii="Times New Roman" w:eastAsia="Times New Roman" w:hAnsi="Times New Roman" w:cs="Times New Roman"/>
          <w:color w:val="002060"/>
          <w:sz w:val="18"/>
          <w:szCs w:val="18"/>
          <w:lang w:val="en-IN" w:eastAsia="en-IN"/>
        </w:rPr>
        <w:t>Telegraf</w:t>
      </w:r>
      <w:proofErr w:type="spellEnd"/>
      <w:r w:rsidRPr="004C32E1">
        <w:rPr>
          <w:rFonts w:ascii="Times New Roman" w:eastAsia="Times New Roman" w:hAnsi="Times New Roman" w:cs="Times New Roman"/>
          <w:color w:val="002060"/>
          <w:sz w:val="18"/>
          <w:szCs w:val="18"/>
          <w:lang w:val="en-IN" w:eastAsia="en-IN"/>
        </w:rPr>
        <w:t xml:space="preserve"> pipelines for advanced time-series monitoring.</w:t>
      </w:r>
    </w:p>
    <w:p w:rsidR="00032D53" w:rsidRDefault="00032D53" w:rsidP="00032D53">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A611B6">
        <w:rPr>
          <w:rFonts w:ascii="Times New Roman" w:eastAsia="Times New Roman" w:hAnsi="Times New Roman" w:cs="Times New Roman"/>
          <w:color w:val="002060"/>
          <w:sz w:val="18"/>
          <w:szCs w:val="18"/>
          <w:lang w:val="en-IN" w:eastAsia="en-IN"/>
        </w:rPr>
        <w:t>Demonstrated project management and architectural prowess in cloud environments, particularly with Rancher/Kubernetes in AWS and OCP, driving technical excellence and innovation.</w:t>
      </w:r>
    </w:p>
    <w:p w:rsidR="00D508C4" w:rsidRDefault="00040264" w:rsidP="00D508C4">
      <w:pPr>
        <w:ind w:left="360"/>
        <w:jc w:val="both"/>
        <w:rPr>
          <w:rFonts w:ascii="Times New Roman" w:hAnsi="Times New Roman" w:cs="Times New Roman"/>
          <w:color w:val="002060"/>
          <w:sz w:val="18"/>
          <w:szCs w:val="18"/>
          <w:shd w:val="clear" w:color="auto" w:fill="FFFFFF"/>
        </w:rPr>
      </w:pPr>
      <w:r w:rsidRPr="00A611B6">
        <w:rPr>
          <w:rFonts w:ascii="Times New Roman" w:hAnsi="Times New Roman" w:cs="Times New Roman"/>
          <w:b/>
          <w:color w:val="002060"/>
          <w:sz w:val="18"/>
          <w:szCs w:val="18"/>
        </w:rPr>
        <w:t>Environment</w:t>
      </w:r>
      <w:r w:rsidRPr="00A611B6">
        <w:rPr>
          <w:rFonts w:ascii="Times New Roman" w:hAnsi="Times New Roman" w:cs="Times New Roman"/>
          <w:color w:val="002060"/>
          <w:sz w:val="18"/>
          <w:szCs w:val="18"/>
        </w:rPr>
        <w:t xml:space="preserve">: </w:t>
      </w:r>
      <w:r w:rsidR="00D508C4">
        <w:rPr>
          <w:rFonts w:ascii="Times New Roman" w:hAnsi="Times New Roman" w:cs="Times New Roman"/>
          <w:color w:val="002060"/>
          <w:sz w:val="18"/>
          <w:szCs w:val="18"/>
        </w:rPr>
        <w:t xml:space="preserve">AWS, GCP and Azure, </w:t>
      </w:r>
      <w:r w:rsidR="00D508C4" w:rsidRPr="00A611B6">
        <w:rPr>
          <w:rFonts w:ascii="Times New Roman" w:hAnsi="Times New Roman" w:cs="Times New Roman"/>
          <w:color w:val="002060"/>
          <w:sz w:val="18"/>
          <w:szCs w:val="18"/>
          <w:shd w:val="clear" w:color="auto" w:fill="FFFFFF"/>
        </w:rPr>
        <w:t xml:space="preserve">Terraform, Jenkins, </w:t>
      </w:r>
      <w:proofErr w:type="spellStart"/>
      <w:r w:rsidR="00D508C4" w:rsidRPr="00A611B6">
        <w:rPr>
          <w:rFonts w:ascii="Times New Roman" w:hAnsi="Times New Roman" w:cs="Times New Roman"/>
          <w:color w:val="002060"/>
          <w:sz w:val="18"/>
          <w:szCs w:val="18"/>
          <w:shd w:val="clear" w:color="auto" w:fill="FFFFFF"/>
        </w:rPr>
        <w:t>GitLab</w:t>
      </w:r>
      <w:proofErr w:type="spellEnd"/>
      <w:r w:rsidR="00D508C4" w:rsidRPr="00A611B6">
        <w:rPr>
          <w:rFonts w:ascii="Times New Roman" w:hAnsi="Times New Roman" w:cs="Times New Roman"/>
          <w:color w:val="002060"/>
          <w:sz w:val="18"/>
          <w:szCs w:val="18"/>
          <w:shd w:val="clear" w:color="auto" w:fill="FFFFFF"/>
        </w:rPr>
        <w:t xml:space="preserve"> CI/CD, GitHub, Docker, Red </w:t>
      </w:r>
      <w:r w:rsidR="00D508C4">
        <w:rPr>
          <w:rFonts w:ascii="Times New Roman" w:hAnsi="Times New Roman" w:cs="Times New Roman"/>
          <w:color w:val="002060"/>
          <w:sz w:val="18"/>
          <w:szCs w:val="18"/>
          <w:shd w:val="clear" w:color="auto" w:fill="FFFFFF"/>
        </w:rPr>
        <w:t>Hat Linux</w:t>
      </w:r>
    </w:p>
    <w:p w:rsidR="00D508C4" w:rsidRPr="00A611B6" w:rsidRDefault="00D508C4" w:rsidP="00D508C4">
      <w:pPr>
        <w:ind w:left="360"/>
        <w:jc w:val="both"/>
        <w:rPr>
          <w:rFonts w:ascii="Times New Roman" w:hAnsi="Times New Roman" w:cs="Times New Roman"/>
          <w:b/>
          <w:bCs/>
          <w:color w:val="002060"/>
          <w:sz w:val="18"/>
          <w:szCs w:val="18"/>
        </w:rPr>
      </w:pPr>
    </w:p>
    <w:p w:rsidR="00F54C7E" w:rsidRPr="00A611B6" w:rsidRDefault="00F54DEE" w:rsidP="00D508C4">
      <w:pPr>
        <w:jc w:val="both"/>
        <w:rPr>
          <w:rFonts w:ascii="Times New Roman" w:hAnsi="Times New Roman" w:cs="Times New Roman"/>
          <w:b/>
          <w:bCs/>
          <w:color w:val="002060"/>
        </w:rPr>
      </w:pPr>
      <w:r w:rsidRPr="00F54DEE">
        <w:rPr>
          <w:rFonts w:ascii="Times New Roman" w:hAnsi="Times New Roman" w:cs="Times New Roman"/>
          <w:b/>
          <w:bCs/>
          <w:color w:val="002060"/>
        </w:rPr>
        <w:t>Texas Health and Human Services Commission (HHSC</w:t>
      </w:r>
      <w:r w:rsidRPr="00361166">
        <w:rPr>
          <w:rFonts w:ascii="Calibri" w:hAnsi="Calibri" w:cs="Calibri"/>
          <w:b/>
          <w:bCs/>
          <w:color w:val="002060"/>
        </w:rPr>
        <w:t>)</w:t>
      </w:r>
      <w:r w:rsidR="00E53BA1" w:rsidRPr="00A611B6">
        <w:rPr>
          <w:rFonts w:ascii="Times New Roman" w:hAnsi="Times New Roman" w:cs="Times New Roman"/>
          <w:b/>
          <w:bCs/>
          <w:color w:val="002060"/>
        </w:rPr>
        <w:t>,</w:t>
      </w:r>
      <w:r w:rsidR="00B80D3A" w:rsidRPr="00A611B6">
        <w:rPr>
          <w:rFonts w:ascii="Times New Roman" w:hAnsi="Times New Roman" w:cs="Times New Roman"/>
          <w:b/>
          <w:bCs/>
          <w:color w:val="002060"/>
        </w:rPr>
        <w:t xml:space="preserve"> </w:t>
      </w:r>
      <w:r w:rsidR="00E53BA1" w:rsidRPr="00A611B6">
        <w:rPr>
          <w:rFonts w:ascii="Times New Roman" w:hAnsi="Times New Roman" w:cs="Times New Roman"/>
          <w:b/>
          <w:bCs/>
          <w:color w:val="002060"/>
        </w:rPr>
        <w:t xml:space="preserve">TX </w:t>
      </w:r>
      <w:r w:rsidR="00F54C7E" w:rsidRPr="00A611B6">
        <w:rPr>
          <w:rFonts w:ascii="Times New Roman" w:hAnsi="Times New Roman" w:cs="Times New Roman"/>
          <w:b/>
          <w:bCs/>
          <w:color w:val="002060"/>
        </w:rPr>
        <w:tab/>
        <w:t xml:space="preserve">           </w:t>
      </w:r>
      <w:r w:rsidR="00A41E74" w:rsidRPr="00A611B6">
        <w:rPr>
          <w:rFonts w:ascii="Times New Roman" w:hAnsi="Times New Roman" w:cs="Times New Roman"/>
          <w:b/>
          <w:bCs/>
          <w:color w:val="002060"/>
        </w:rPr>
        <w:t>Apr</w:t>
      </w:r>
      <w:r w:rsidR="002C762B" w:rsidRPr="00A611B6">
        <w:rPr>
          <w:rFonts w:ascii="Times New Roman" w:hAnsi="Times New Roman" w:cs="Times New Roman"/>
          <w:b/>
          <w:bCs/>
          <w:color w:val="002060"/>
        </w:rPr>
        <w:t xml:space="preserve"> 2023 to Sep 2023</w:t>
      </w:r>
      <w:r w:rsidR="00F54C7E" w:rsidRPr="00A611B6">
        <w:rPr>
          <w:rFonts w:ascii="Times New Roman" w:hAnsi="Times New Roman" w:cs="Times New Roman"/>
          <w:b/>
          <w:bCs/>
          <w:color w:val="002060"/>
        </w:rPr>
        <w:t>.</w:t>
      </w:r>
    </w:p>
    <w:p w:rsidR="00285D77" w:rsidRPr="00A611B6" w:rsidRDefault="00C20F9B" w:rsidP="003C622C">
      <w:pPr>
        <w:rPr>
          <w:rFonts w:ascii="Times New Roman" w:hAnsi="Times New Roman" w:cs="Times New Roman"/>
          <w:b/>
          <w:bCs/>
          <w:color w:val="002060"/>
        </w:rPr>
      </w:pPr>
      <w:r>
        <w:rPr>
          <w:rFonts w:ascii="Times New Roman" w:hAnsi="Times New Roman" w:cs="Times New Roman"/>
          <w:b/>
          <w:bCs/>
          <w:color w:val="002060"/>
        </w:rPr>
        <w:t>Cloud Architect</w:t>
      </w:r>
      <w:r w:rsidR="00DB4F7E" w:rsidRPr="00A611B6">
        <w:rPr>
          <w:rFonts w:ascii="Times New Roman" w:hAnsi="Times New Roman" w:cs="Times New Roman"/>
          <w:b/>
          <w:bCs/>
          <w:color w:val="002060"/>
        </w:rPr>
        <w:t xml:space="preserve"> | DevOps</w:t>
      </w:r>
      <w:r w:rsidR="00FB0941" w:rsidRPr="00A611B6">
        <w:rPr>
          <w:rFonts w:ascii="Times New Roman" w:hAnsi="Times New Roman" w:cs="Times New Roman"/>
          <w:b/>
          <w:bCs/>
          <w:color w:val="002060"/>
        </w:rPr>
        <w:t xml:space="preserve"> Engineer.</w:t>
      </w:r>
      <w:r w:rsidR="00F54C7E" w:rsidRPr="00A611B6">
        <w:rPr>
          <w:rFonts w:ascii="Times New Roman" w:hAnsi="Times New Roman" w:cs="Times New Roman"/>
          <w:b/>
          <w:bCs/>
          <w:color w:val="002060"/>
        </w:rPr>
        <w:t xml:space="preserve"> </w:t>
      </w:r>
    </w:p>
    <w:p w:rsidR="00C17B2D" w:rsidRDefault="00C17B2D" w:rsidP="00C17B2D">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C17B2D">
        <w:rPr>
          <w:rFonts w:ascii="Times New Roman" w:eastAsia="Times New Roman" w:hAnsi="Times New Roman" w:cs="Times New Roman"/>
          <w:color w:val="002060"/>
          <w:sz w:val="18"/>
          <w:szCs w:val="18"/>
          <w:lang w:val="en-IN" w:eastAsia="en-IN"/>
        </w:rPr>
        <w:t>Managed cross-functional teams of cloud engineers, DevOps, and security professionals to deliver scalable and secure AWS-based applications across development, staging, and production.</w:t>
      </w:r>
    </w:p>
    <w:p w:rsidR="00355905" w:rsidRDefault="00355905" w:rsidP="00355905">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355905">
        <w:rPr>
          <w:rFonts w:ascii="Times New Roman" w:eastAsia="Times New Roman" w:hAnsi="Times New Roman" w:cs="Times New Roman"/>
          <w:color w:val="002060"/>
          <w:sz w:val="18"/>
          <w:szCs w:val="18"/>
          <w:lang w:val="en-IN" w:eastAsia="en-IN"/>
        </w:rPr>
        <w:t>Designed and implemented a secure, multi-account AWS Landing Zone using AWS Control Tower, aligning with AWS best practices for enterprise-scale cloud adoption.</w:t>
      </w:r>
    </w:p>
    <w:p w:rsidR="00DF7BD5" w:rsidRPr="00DF7BD5" w:rsidRDefault="00DF7BD5" w:rsidP="00DF7BD5">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DF7BD5">
        <w:rPr>
          <w:rFonts w:ascii="Times New Roman" w:eastAsia="Times New Roman" w:hAnsi="Times New Roman" w:cs="Times New Roman"/>
          <w:color w:val="002060"/>
          <w:sz w:val="18"/>
          <w:szCs w:val="18"/>
          <w:lang w:val="en-IN" w:eastAsia="en-IN"/>
        </w:rPr>
        <w:t xml:space="preserve">Managed multiple </w:t>
      </w:r>
      <w:proofErr w:type="spellStart"/>
      <w:r w:rsidRPr="00DF7BD5">
        <w:rPr>
          <w:rFonts w:ascii="Times New Roman" w:eastAsia="Times New Roman" w:hAnsi="Times New Roman" w:cs="Times New Roman"/>
          <w:color w:val="002060"/>
          <w:sz w:val="18"/>
          <w:szCs w:val="18"/>
          <w:lang w:val="en-IN" w:eastAsia="en-IN"/>
        </w:rPr>
        <w:t>OpenShift</w:t>
      </w:r>
      <w:proofErr w:type="spellEnd"/>
      <w:r w:rsidRPr="00DF7BD5">
        <w:rPr>
          <w:rFonts w:ascii="Times New Roman" w:eastAsia="Times New Roman" w:hAnsi="Times New Roman" w:cs="Times New Roman"/>
          <w:color w:val="002060"/>
          <w:sz w:val="18"/>
          <w:szCs w:val="18"/>
          <w:lang w:val="en-IN" w:eastAsia="en-IN"/>
        </w:rPr>
        <w:t xml:space="preserve"> clusters across environments using Red Hat Advanced Cluster Management (ACM) for unified visibility, policy governance, and cluster lifecycle operations.</w:t>
      </w:r>
    </w:p>
    <w:p w:rsidR="00DF7BD5" w:rsidRDefault="00DF7BD5" w:rsidP="00DF7BD5">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DF7BD5">
        <w:rPr>
          <w:rFonts w:ascii="Times New Roman" w:eastAsia="Times New Roman" w:hAnsi="Times New Roman" w:cs="Times New Roman"/>
          <w:color w:val="002060"/>
          <w:sz w:val="18"/>
          <w:szCs w:val="18"/>
          <w:lang w:val="en-IN" w:eastAsia="en-IN"/>
        </w:rPr>
        <w:t xml:space="preserve">Automated </w:t>
      </w:r>
      <w:proofErr w:type="spellStart"/>
      <w:r w:rsidRPr="00DF7BD5">
        <w:rPr>
          <w:rFonts w:ascii="Times New Roman" w:eastAsia="Times New Roman" w:hAnsi="Times New Roman" w:cs="Times New Roman"/>
          <w:color w:val="002060"/>
          <w:sz w:val="18"/>
          <w:szCs w:val="18"/>
          <w:lang w:val="en-IN" w:eastAsia="en-IN"/>
        </w:rPr>
        <w:t>OpenShift</w:t>
      </w:r>
      <w:proofErr w:type="spellEnd"/>
      <w:r w:rsidRPr="00DF7BD5">
        <w:rPr>
          <w:rFonts w:ascii="Times New Roman" w:eastAsia="Times New Roman" w:hAnsi="Times New Roman" w:cs="Times New Roman"/>
          <w:color w:val="002060"/>
          <w:sz w:val="18"/>
          <w:szCs w:val="18"/>
          <w:lang w:val="en-IN" w:eastAsia="en-IN"/>
        </w:rPr>
        <w:t xml:space="preserve"> cluster registration and applied security policies across development and staging clusters via ACM policy framework.</w:t>
      </w:r>
    </w:p>
    <w:p w:rsidR="000750F5" w:rsidRPr="000750F5" w:rsidRDefault="000750F5" w:rsidP="000750F5">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0750F5">
        <w:rPr>
          <w:rFonts w:ascii="Times New Roman" w:eastAsia="Times New Roman" w:hAnsi="Times New Roman" w:cs="Times New Roman"/>
          <w:color w:val="002060"/>
          <w:sz w:val="18"/>
          <w:szCs w:val="18"/>
          <w:lang w:val="en-IN" w:eastAsia="en-IN"/>
        </w:rPr>
        <w:t xml:space="preserve">Deployed and managed Azure Kubernetes Service (AKS) clusters with integrated Helm charts, Azure DevOps CI/CD pipelines, and Azure Monitor for observability, supporting scalable </w:t>
      </w:r>
      <w:proofErr w:type="spellStart"/>
      <w:r w:rsidRPr="000750F5">
        <w:rPr>
          <w:rFonts w:ascii="Times New Roman" w:eastAsia="Times New Roman" w:hAnsi="Times New Roman" w:cs="Times New Roman"/>
          <w:color w:val="002060"/>
          <w:sz w:val="18"/>
          <w:szCs w:val="18"/>
          <w:lang w:val="en-IN" w:eastAsia="en-IN"/>
        </w:rPr>
        <w:t>microservices</w:t>
      </w:r>
      <w:proofErr w:type="spellEnd"/>
      <w:r w:rsidRPr="000750F5">
        <w:rPr>
          <w:rFonts w:ascii="Times New Roman" w:eastAsia="Times New Roman" w:hAnsi="Times New Roman" w:cs="Times New Roman"/>
          <w:color w:val="002060"/>
          <w:sz w:val="18"/>
          <w:szCs w:val="18"/>
          <w:lang w:val="en-IN" w:eastAsia="en-IN"/>
        </w:rPr>
        <w:t xml:space="preserve"> architecture.</w:t>
      </w:r>
    </w:p>
    <w:p w:rsidR="000750F5" w:rsidRDefault="000750F5" w:rsidP="000750F5">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0750F5">
        <w:rPr>
          <w:rFonts w:ascii="Times New Roman" w:eastAsia="Times New Roman" w:hAnsi="Times New Roman" w:cs="Times New Roman"/>
          <w:color w:val="002060"/>
          <w:sz w:val="18"/>
          <w:szCs w:val="18"/>
          <w:lang w:val="en-IN" w:eastAsia="en-IN"/>
        </w:rPr>
        <w:t>Provisioned and maintained Azure SQL Database instances with automated backups, role-based access control (RBAC), and performance tuning using Query Performance Insights and Azure Defender for SQL.</w:t>
      </w:r>
    </w:p>
    <w:p w:rsidR="00433C70" w:rsidRPr="00433C70" w:rsidRDefault="00433C70" w:rsidP="00433C70">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433C70">
        <w:rPr>
          <w:rFonts w:ascii="Times New Roman" w:eastAsia="Times New Roman" w:hAnsi="Times New Roman" w:cs="Times New Roman"/>
          <w:color w:val="002060"/>
          <w:sz w:val="18"/>
          <w:szCs w:val="18"/>
          <w:lang w:val="en-IN" w:eastAsia="en-IN"/>
        </w:rPr>
        <w:t xml:space="preserve">Developed lightweight internal REST APIs using Python Flask, integrated with AWS Lambda and </w:t>
      </w:r>
      <w:proofErr w:type="spellStart"/>
      <w:r w:rsidRPr="00433C70">
        <w:rPr>
          <w:rFonts w:ascii="Times New Roman" w:eastAsia="Times New Roman" w:hAnsi="Times New Roman" w:cs="Times New Roman"/>
          <w:color w:val="002060"/>
          <w:sz w:val="18"/>
          <w:szCs w:val="18"/>
          <w:lang w:val="en-IN" w:eastAsia="en-IN"/>
        </w:rPr>
        <w:t>DynamoDB</w:t>
      </w:r>
      <w:proofErr w:type="spellEnd"/>
      <w:r w:rsidRPr="00433C70">
        <w:rPr>
          <w:rFonts w:ascii="Times New Roman" w:eastAsia="Times New Roman" w:hAnsi="Times New Roman" w:cs="Times New Roman"/>
          <w:color w:val="002060"/>
          <w:sz w:val="18"/>
          <w:szCs w:val="18"/>
          <w:lang w:val="en-IN" w:eastAsia="en-IN"/>
        </w:rPr>
        <w:t xml:space="preserve"> for automation and data services. Familiar with Django and </w:t>
      </w:r>
      <w:proofErr w:type="spellStart"/>
      <w:r w:rsidRPr="00433C70">
        <w:rPr>
          <w:rFonts w:ascii="Times New Roman" w:eastAsia="Times New Roman" w:hAnsi="Times New Roman" w:cs="Times New Roman"/>
          <w:color w:val="002060"/>
          <w:sz w:val="18"/>
          <w:szCs w:val="18"/>
          <w:lang w:val="en-IN" w:eastAsia="en-IN"/>
        </w:rPr>
        <w:t>FastAPI</w:t>
      </w:r>
      <w:proofErr w:type="spellEnd"/>
      <w:r w:rsidRPr="00433C70">
        <w:rPr>
          <w:rFonts w:ascii="Times New Roman" w:eastAsia="Times New Roman" w:hAnsi="Times New Roman" w:cs="Times New Roman"/>
          <w:color w:val="002060"/>
          <w:sz w:val="18"/>
          <w:szCs w:val="18"/>
          <w:lang w:val="en-IN" w:eastAsia="en-IN"/>
        </w:rPr>
        <w:t xml:space="preserve"> for </w:t>
      </w:r>
      <w:proofErr w:type="spellStart"/>
      <w:r w:rsidRPr="00433C70">
        <w:rPr>
          <w:rFonts w:ascii="Times New Roman" w:eastAsia="Times New Roman" w:hAnsi="Times New Roman" w:cs="Times New Roman"/>
          <w:color w:val="002060"/>
          <w:sz w:val="18"/>
          <w:szCs w:val="18"/>
          <w:lang w:val="en-IN" w:eastAsia="en-IN"/>
        </w:rPr>
        <w:t>microservice</w:t>
      </w:r>
      <w:proofErr w:type="spellEnd"/>
      <w:r w:rsidRPr="00433C70">
        <w:rPr>
          <w:rFonts w:ascii="Times New Roman" w:eastAsia="Times New Roman" w:hAnsi="Times New Roman" w:cs="Times New Roman"/>
          <w:color w:val="002060"/>
          <w:sz w:val="18"/>
          <w:szCs w:val="18"/>
          <w:lang w:val="en-IN" w:eastAsia="en-IN"/>
        </w:rPr>
        <w:t xml:space="preserve"> development and secure API structuring.</w:t>
      </w:r>
    </w:p>
    <w:p w:rsidR="00433C70" w:rsidRDefault="00433C70" w:rsidP="00433C70">
      <w:pPr>
        <w:numPr>
          <w:ilvl w:val="0"/>
          <w:numId w:val="31"/>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433C70">
        <w:rPr>
          <w:rFonts w:ascii="Times New Roman" w:eastAsia="Times New Roman" w:hAnsi="Times New Roman" w:cs="Times New Roman"/>
          <w:color w:val="002060"/>
          <w:sz w:val="18"/>
          <w:szCs w:val="18"/>
          <w:lang w:val="en-IN" w:eastAsia="en-IN"/>
        </w:rPr>
        <w:t xml:space="preserve">Supported and debugged production applications on both Linux and Windows servers, leveraging logging tools (e.g., </w:t>
      </w:r>
      <w:proofErr w:type="spellStart"/>
      <w:r w:rsidRPr="00433C70">
        <w:rPr>
          <w:rFonts w:ascii="Times New Roman" w:eastAsia="Times New Roman" w:hAnsi="Times New Roman" w:cs="Times New Roman"/>
          <w:color w:val="002060"/>
          <w:sz w:val="18"/>
          <w:szCs w:val="18"/>
          <w:lang w:val="en-IN" w:eastAsia="en-IN"/>
        </w:rPr>
        <w:t>Splunk</w:t>
      </w:r>
      <w:proofErr w:type="spellEnd"/>
      <w:r w:rsidRPr="00433C70">
        <w:rPr>
          <w:rFonts w:ascii="Times New Roman" w:eastAsia="Times New Roman" w:hAnsi="Times New Roman" w:cs="Times New Roman"/>
          <w:color w:val="002060"/>
          <w:sz w:val="18"/>
          <w:szCs w:val="18"/>
          <w:lang w:val="en-IN" w:eastAsia="en-IN"/>
        </w:rPr>
        <w:t>, ELK) and scripting (Python, Bash, PowerShell) to resolve cross-platform issues efficiently.</w:t>
      </w:r>
    </w:p>
    <w:p w:rsidR="00C50932" w:rsidRDefault="002B14D3" w:rsidP="00032D53">
      <w:pPr>
        <w:rPr>
          <w:rFonts w:ascii="Times New Roman" w:eastAsia="Times New Roman" w:hAnsi="Times New Roman" w:cs="Times New Roman"/>
          <w:color w:val="002060"/>
          <w:sz w:val="18"/>
          <w:szCs w:val="18"/>
          <w:lang w:val="en-IN" w:eastAsia="en-IN"/>
        </w:rPr>
      </w:pPr>
      <w:r w:rsidRPr="00032D53">
        <w:rPr>
          <w:rFonts w:ascii="Times New Roman" w:hAnsi="Times New Roman" w:cs="Times New Roman"/>
          <w:b/>
          <w:color w:val="002060"/>
          <w:sz w:val="22"/>
          <w:szCs w:val="22"/>
        </w:rPr>
        <w:t xml:space="preserve">      </w:t>
      </w:r>
      <w:r w:rsidRPr="00A611B6">
        <w:rPr>
          <w:rFonts w:ascii="Times New Roman" w:hAnsi="Times New Roman" w:cs="Times New Roman"/>
          <w:b/>
          <w:color w:val="002060"/>
          <w:sz w:val="18"/>
          <w:szCs w:val="18"/>
        </w:rPr>
        <w:t>Environment</w:t>
      </w:r>
      <w:r w:rsidRPr="00A611B6">
        <w:rPr>
          <w:rFonts w:ascii="Times New Roman" w:hAnsi="Times New Roman" w:cs="Times New Roman"/>
          <w:color w:val="002060"/>
          <w:sz w:val="18"/>
          <w:szCs w:val="18"/>
        </w:rPr>
        <w:t xml:space="preserve">: </w:t>
      </w:r>
      <w:r w:rsidR="00032D53" w:rsidRPr="00A611B6">
        <w:rPr>
          <w:rFonts w:ascii="Times New Roman" w:eastAsia="Times New Roman" w:hAnsi="Times New Roman" w:cs="Times New Roman"/>
          <w:color w:val="002060"/>
          <w:sz w:val="18"/>
          <w:szCs w:val="18"/>
          <w:lang w:val="en-IN" w:eastAsia="en-IN"/>
        </w:rPr>
        <w:t xml:space="preserve">AKS, Azure CLI, Azure Resource Manager (ARM), Cluster API, CAPI, CAPZ, Azure DevOps pipelines, YAML Scripts, Git, CI/CD pipelines, Jenkins, Harness, </w:t>
      </w:r>
      <w:proofErr w:type="spellStart"/>
      <w:r w:rsidR="00032D53" w:rsidRPr="00A611B6">
        <w:rPr>
          <w:rFonts w:ascii="Times New Roman" w:eastAsia="Times New Roman" w:hAnsi="Times New Roman" w:cs="Times New Roman"/>
          <w:color w:val="002060"/>
          <w:sz w:val="18"/>
          <w:szCs w:val="18"/>
          <w:lang w:val="en-IN" w:eastAsia="en-IN"/>
        </w:rPr>
        <w:t>Artifactory</w:t>
      </w:r>
      <w:proofErr w:type="spellEnd"/>
      <w:r w:rsidR="00032D53" w:rsidRPr="00A611B6">
        <w:rPr>
          <w:rFonts w:ascii="Times New Roman" w:eastAsia="Times New Roman" w:hAnsi="Times New Roman" w:cs="Times New Roman"/>
          <w:color w:val="002060"/>
          <w:sz w:val="18"/>
          <w:szCs w:val="18"/>
          <w:lang w:val="en-IN" w:eastAsia="en-IN"/>
        </w:rPr>
        <w:t>, Oracle Cloud Infrastructure (OCI), Google Clo</w:t>
      </w:r>
      <w:r w:rsidR="006C6372">
        <w:rPr>
          <w:rFonts w:ascii="Times New Roman" w:eastAsia="Times New Roman" w:hAnsi="Times New Roman" w:cs="Times New Roman"/>
          <w:color w:val="002060"/>
          <w:sz w:val="18"/>
          <w:szCs w:val="18"/>
          <w:lang w:val="en-IN" w:eastAsia="en-IN"/>
        </w:rPr>
        <w:t>ud Platform (GCP), Terraform.</w:t>
      </w:r>
    </w:p>
    <w:p w:rsidR="00C50932" w:rsidRPr="00C50932" w:rsidRDefault="00C50932" w:rsidP="00C50932">
      <w:pPr>
        <w:rPr>
          <w:rFonts w:ascii="Times New Roman" w:hAnsi="Times New Roman" w:cs="Times New Roman"/>
          <w:b/>
          <w:bCs/>
          <w:color w:val="1F3864" w:themeColor="accent5" w:themeShade="80"/>
        </w:rPr>
      </w:pPr>
      <w:r w:rsidRPr="00C50932">
        <w:rPr>
          <w:rFonts w:ascii="Times New Roman" w:hAnsi="Times New Roman" w:cs="Times New Roman"/>
          <w:b/>
          <w:bCs/>
          <w:color w:val="1F3864" w:themeColor="accent5" w:themeShade="80"/>
          <w:u w:val="single"/>
        </w:rPr>
        <w:lastRenderedPageBreak/>
        <w:t xml:space="preserve">IBM / </w:t>
      </w:r>
      <w:proofErr w:type="spellStart"/>
      <w:r w:rsidRPr="00C50932">
        <w:rPr>
          <w:rFonts w:ascii="Times New Roman" w:hAnsi="Times New Roman" w:cs="Times New Roman"/>
          <w:b/>
          <w:bCs/>
          <w:color w:val="1F3864" w:themeColor="accent5" w:themeShade="80"/>
          <w:u w:val="single"/>
        </w:rPr>
        <w:t>Kyndryl</w:t>
      </w:r>
      <w:proofErr w:type="spellEnd"/>
      <w:r w:rsidRPr="00C50932">
        <w:rPr>
          <w:rFonts w:ascii="Times New Roman" w:hAnsi="Times New Roman" w:cs="Times New Roman"/>
          <w:b/>
          <w:bCs/>
          <w:color w:val="1F3864" w:themeColor="accent5" w:themeShade="80"/>
          <w:u w:val="single"/>
        </w:rPr>
        <w:t xml:space="preserve"> India Ltd.                                                                                                                July 2012 to Mar 2023</w:t>
      </w:r>
      <w:r w:rsidRPr="00C50932">
        <w:rPr>
          <w:rFonts w:ascii="Times New Roman" w:hAnsi="Times New Roman" w:cs="Times New Roman"/>
          <w:b/>
          <w:bCs/>
          <w:color w:val="1F3864" w:themeColor="accent5" w:themeShade="80"/>
        </w:rPr>
        <w:t>.</w:t>
      </w:r>
    </w:p>
    <w:p w:rsidR="00C50932" w:rsidRPr="00C50932" w:rsidRDefault="00C50932" w:rsidP="00C50932">
      <w:pPr>
        <w:rPr>
          <w:rFonts w:ascii="Times New Roman" w:hAnsi="Times New Roman" w:cs="Times New Roman"/>
          <w:b/>
          <w:bCs/>
          <w:color w:val="1F3864" w:themeColor="accent5" w:themeShade="80"/>
          <w:u w:val="single"/>
        </w:rPr>
      </w:pPr>
      <w:r w:rsidRPr="00C50932">
        <w:rPr>
          <w:rFonts w:ascii="Times New Roman" w:hAnsi="Times New Roman" w:cs="Times New Roman"/>
          <w:b/>
          <w:bCs/>
          <w:color w:val="1F3864" w:themeColor="accent5" w:themeShade="80"/>
          <w:u w:val="single"/>
        </w:rPr>
        <w:t xml:space="preserve">Clients: </w:t>
      </w:r>
      <w:proofErr w:type="spellStart"/>
      <w:r w:rsidRPr="00C50932">
        <w:rPr>
          <w:rFonts w:ascii="Times New Roman" w:hAnsi="Times New Roman" w:cs="Times New Roman"/>
          <w:b/>
          <w:bCs/>
          <w:color w:val="1F3864" w:themeColor="accent5" w:themeShade="80"/>
          <w:u w:val="single"/>
        </w:rPr>
        <w:t>Chubb</w:t>
      </w:r>
      <w:proofErr w:type="gramStart"/>
      <w:r w:rsidRPr="00C50932">
        <w:rPr>
          <w:rFonts w:ascii="Times New Roman" w:hAnsi="Times New Roman" w:cs="Times New Roman"/>
          <w:b/>
          <w:bCs/>
          <w:color w:val="1F3864" w:themeColor="accent5" w:themeShade="80"/>
          <w:u w:val="single"/>
        </w:rPr>
        <w:t>,WPP,NIH</w:t>
      </w:r>
      <w:proofErr w:type="spellEnd"/>
      <w:proofErr w:type="gramEnd"/>
      <w:r w:rsidRPr="00C50932">
        <w:rPr>
          <w:rFonts w:ascii="Times New Roman" w:hAnsi="Times New Roman" w:cs="Times New Roman"/>
          <w:b/>
          <w:bCs/>
          <w:color w:val="1F3864" w:themeColor="accent5" w:themeShade="80"/>
          <w:u w:val="single"/>
        </w:rPr>
        <w:t xml:space="preserve">-CIT, </w:t>
      </w:r>
      <w:proofErr w:type="spellStart"/>
      <w:r w:rsidRPr="00C50932">
        <w:rPr>
          <w:rFonts w:ascii="Times New Roman" w:hAnsi="Times New Roman" w:cs="Times New Roman"/>
          <w:b/>
          <w:bCs/>
          <w:color w:val="1F3864" w:themeColor="accent5" w:themeShade="80"/>
          <w:u w:val="single"/>
        </w:rPr>
        <w:t>ABB,Walmart,Telstra</w:t>
      </w:r>
      <w:proofErr w:type="spellEnd"/>
    </w:p>
    <w:p w:rsidR="005D076D" w:rsidRPr="00032D53" w:rsidRDefault="005D076D" w:rsidP="00257507">
      <w:pPr>
        <w:rPr>
          <w:rFonts w:ascii="Times New Roman" w:hAnsi="Times New Roman" w:cs="Times New Roman"/>
          <w:color w:val="002060"/>
          <w:sz w:val="22"/>
          <w:szCs w:val="22"/>
        </w:rPr>
      </w:pPr>
    </w:p>
    <w:p w:rsidR="00D50557" w:rsidRPr="00A611B6" w:rsidRDefault="00C20F9B" w:rsidP="00257507">
      <w:pPr>
        <w:rPr>
          <w:rFonts w:ascii="Times New Roman" w:hAnsi="Times New Roman" w:cs="Times New Roman"/>
          <w:b/>
          <w:bCs/>
          <w:color w:val="002060"/>
        </w:rPr>
      </w:pPr>
      <w:r>
        <w:rPr>
          <w:rFonts w:ascii="Times New Roman" w:hAnsi="Times New Roman" w:cs="Times New Roman"/>
          <w:b/>
          <w:bCs/>
          <w:color w:val="002060"/>
        </w:rPr>
        <w:t>Cloud Architect</w:t>
      </w:r>
      <w:r w:rsidR="00FB0941" w:rsidRPr="00A611B6">
        <w:rPr>
          <w:rFonts w:ascii="Times New Roman" w:hAnsi="Times New Roman" w:cs="Times New Roman"/>
          <w:b/>
          <w:bCs/>
          <w:color w:val="002060"/>
        </w:rPr>
        <w:t xml:space="preserve"> </w:t>
      </w:r>
      <w:r w:rsidR="00DB4F7E" w:rsidRPr="00A611B6">
        <w:rPr>
          <w:rFonts w:ascii="Times New Roman" w:hAnsi="Times New Roman" w:cs="Times New Roman"/>
          <w:b/>
          <w:bCs/>
          <w:color w:val="002060"/>
        </w:rPr>
        <w:t xml:space="preserve">| DevOps </w:t>
      </w:r>
      <w:r w:rsidR="00FB0941" w:rsidRPr="00A611B6">
        <w:rPr>
          <w:rFonts w:ascii="Times New Roman" w:hAnsi="Times New Roman" w:cs="Times New Roman"/>
          <w:b/>
          <w:bCs/>
          <w:color w:val="002060"/>
        </w:rPr>
        <w:t>Engineer.</w:t>
      </w:r>
    </w:p>
    <w:p w:rsidR="00FE5F29" w:rsidRPr="00FE5F29" w:rsidRDefault="00FE5F29" w:rsidP="00FE5F29">
      <w:pPr>
        <w:numPr>
          <w:ilvl w:val="0"/>
          <w:numId w:val="3"/>
        </w:numPr>
        <w:tabs>
          <w:tab w:val="clear" w:pos="720"/>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FE5F29">
        <w:rPr>
          <w:rFonts w:ascii="Times New Roman" w:eastAsia="Times New Roman" w:hAnsi="Times New Roman" w:cs="Times New Roman"/>
          <w:color w:val="002060"/>
          <w:sz w:val="18"/>
          <w:szCs w:val="18"/>
          <w:lang w:val="en-IN" w:eastAsia="en-IN"/>
        </w:rPr>
        <w:t>Led the design and implementation of enterprise-grade cloud architectures on AWS, aligning solutions with Well-Architected Framework pillars (security, reliability, performance, cost, and operations).</w:t>
      </w:r>
    </w:p>
    <w:p w:rsidR="00FE5F29" w:rsidRPr="00FE5F29" w:rsidRDefault="00FE5F29" w:rsidP="00FE5F29">
      <w:pPr>
        <w:numPr>
          <w:ilvl w:val="0"/>
          <w:numId w:val="3"/>
        </w:numPr>
        <w:tabs>
          <w:tab w:val="clear" w:pos="720"/>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FE5F29">
        <w:rPr>
          <w:rFonts w:ascii="Times New Roman" w:eastAsia="Times New Roman" w:hAnsi="Times New Roman" w:cs="Times New Roman"/>
          <w:color w:val="002060"/>
          <w:sz w:val="18"/>
          <w:szCs w:val="18"/>
          <w:lang w:val="en-IN" w:eastAsia="en-IN"/>
        </w:rPr>
        <w:t xml:space="preserve">Directed multi-account AWS environments using Control Tower, Service </w:t>
      </w:r>
      <w:proofErr w:type="spellStart"/>
      <w:r w:rsidRPr="00FE5F29">
        <w:rPr>
          <w:rFonts w:ascii="Times New Roman" w:eastAsia="Times New Roman" w:hAnsi="Times New Roman" w:cs="Times New Roman"/>
          <w:color w:val="002060"/>
          <w:sz w:val="18"/>
          <w:szCs w:val="18"/>
          <w:lang w:val="en-IN" w:eastAsia="en-IN"/>
        </w:rPr>
        <w:t>Catalog</w:t>
      </w:r>
      <w:proofErr w:type="spellEnd"/>
      <w:r w:rsidRPr="00FE5F29">
        <w:rPr>
          <w:rFonts w:ascii="Times New Roman" w:eastAsia="Times New Roman" w:hAnsi="Times New Roman" w:cs="Times New Roman"/>
          <w:color w:val="002060"/>
          <w:sz w:val="18"/>
          <w:szCs w:val="18"/>
          <w:lang w:val="en-IN" w:eastAsia="en-IN"/>
        </w:rPr>
        <w:t>, and AWS Organizations to enforce governance, security, and cost management policies.</w:t>
      </w:r>
    </w:p>
    <w:p w:rsidR="00FE5F29" w:rsidRDefault="00FE5F29" w:rsidP="00FE5F29">
      <w:pPr>
        <w:numPr>
          <w:ilvl w:val="0"/>
          <w:numId w:val="3"/>
        </w:numPr>
        <w:tabs>
          <w:tab w:val="clear" w:pos="720"/>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FE5F29">
        <w:rPr>
          <w:rFonts w:ascii="Times New Roman" w:eastAsia="Times New Roman" w:hAnsi="Times New Roman" w:cs="Times New Roman"/>
          <w:color w:val="002060"/>
          <w:sz w:val="18"/>
          <w:szCs w:val="18"/>
          <w:lang w:val="en-IN" w:eastAsia="en-IN"/>
        </w:rPr>
        <w:t>Managed cross-functional teams of cloud engineers, DevOps, and security professionals to deliver scalable and secure AWS-based applications across development, staging, and production.</w:t>
      </w:r>
    </w:p>
    <w:p w:rsidR="00AA5D17" w:rsidRPr="00A611B6" w:rsidRDefault="00AA5D17" w:rsidP="00AA5D17">
      <w:pPr>
        <w:numPr>
          <w:ilvl w:val="0"/>
          <w:numId w:val="3"/>
        </w:numPr>
        <w:tabs>
          <w:tab w:val="clear" w:pos="720"/>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A611B6">
        <w:rPr>
          <w:rFonts w:ascii="Times New Roman" w:eastAsia="Times New Roman" w:hAnsi="Times New Roman" w:cs="Times New Roman"/>
          <w:color w:val="002060"/>
          <w:sz w:val="18"/>
          <w:szCs w:val="18"/>
          <w:lang w:val="en-IN" w:eastAsia="en-IN"/>
        </w:rPr>
        <w:t>Implemented CI/CD pipeline with Jenkins &amp; Harness.</w:t>
      </w:r>
    </w:p>
    <w:p w:rsidR="00804A2E" w:rsidRDefault="00804A2E" w:rsidP="00804A2E">
      <w:pPr>
        <w:numPr>
          <w:ilvl w:val="0"/>
          <w:numId w:val="3"/>
        </w:numPr>
        <w:tabs>
          <w:tab w:val="clear" w:pos="720"/>
          <w:tab w:val="clear" w:pos="7200"/>
        </w:tabs>
        <w:ind w:right="-360"/>
        <w:contextualSpacing/>
        <w:rPr>
          <w:rFonts w:ascii="Times New Roman" w:hAnsi="Times New Roman" w:cs="Times New Roman"/>
          <w:color w:val="002060"/>
          <w:sz w:val="18"/>
          <w:szCs w:val="18"/>
        </w:rPr>
      </w:pPr>
      <w:r w:rsidRPr="00A611B6">
        <w:rPr>
          <w:rFonts w:ascii="Times New Roman" w:hAnsi="Times New Roman" w:cs="Times New Roman"/>
          <w:color w:val="002060"/>
          <w:sz w:val="18"/>
          <w:szCs w:val="18"/>
        </w:rPr>
        <w:t xml:space="preserve">Experience integrating </w:t>
      </w:r>
      <w:proofErr w:type="spellStart"/>
      <w:r w:rsidRPr="00A611B6">
        <w:rPr>
          <w:rFonts w:ascii="Times New Roman" w:hAnsi="Times New Roman" w:cs="Times New Roman"/>
          <w:color w:val="002060"/>
          <w:sz w:val="18"/>
          <w:szCs w:val="18"/>
        </w:rPr>
        <w:t>Artifactory</w:t>
      </w:r>
      <w:proofErr w:type="spellEnd"/>
      <w:r w:rsidRPr="00A611B6">
        <w:rPr>
          <w:rFonts w:ascii="Times New Roman" w:hAnsi="Times New Roman" w:cs="Times New Roman"/>
          <w:color w:val="002060"/>
          <w:sz w:val="18"/>
          <w:szCs w:val="18"/>
        </w:rPr>
        <w:t xml:space="preserve"> for images, 3rd party libraries and other artifacts.</w:t>
      </w:r>
    </w:p>
    <w:p w:rsidR="009E3F2F" w:rsidRPr="009E3F2F" w:rsidRDefault="009E3F2F" w:rsidP="009E3F2F">
      <w:pPr>
        <w:numPr>
          <w:ilvl w:val="0"/>
          <w:numId w:val="3"/>
        </w:numPr>
        <w:tabs>
          <w:tab w:val="clear" w:pos="720"/>
          <w:tab w:val="clear" w:pos="7200"/>
        </w:tabs>
        <w:ind w:right="-360"/>
        <w:contextualSpacing/>
        <w:rPr>
          <w:rFonts w:ascii="Times New Roman" w:hAnsi="Times New Roman" w:cs="Times New Roman"/>
          <w:color w:val="002060"/>
          <w:sz w:val="18"/>
          <w:szCs w:val="18"/>
        </w:rPr>
      </w:pPr>
      <w:r w:rsidRPr="009E3F2F">
        <w:rPr>
          <w:rFonts w:ascii="Times New Roman" w:hAnsi="Times New Roman" w:cs="Times New Roman"/>
          <w:color w:val="002060"/>
          <w:sz w:val="18"/>
          <w:szCs w:val="18"/>
        </w:rPr>
        <w:t xml:space="preserve">Managed multiple </w:t>
      </w:r>
      <w:proofErr w:type="spellStart"/>
      <w:r w:rsidRPr="009E3F2F">
        <w:rPr>
          <w:rFonts w:ascii="Times New Roman" w:hAnsi="Times New Roman" w:cs="Times New Roman"/>
          <w:color w:val="002060"/>
          <w:sz w:val="18"/>
          <w:szCs w:val="18"/>
        </w:rPr>
        <w:t>OpenShift</w:t>
      </w:r>
      <w:proofErr w:type="spellEnd"/>
      <w:r w:rsidRPr="009E3F2F">
        <w:rPr>
          <w:rFonts w:ascii="Times New Roman" w:hAnsi="Times New Roman" w:cs="Times New Roman"/>
          <w:color w:val="002060"/>
          <w:sz w:val="18"/>
          <w:szCs w:val="18"/>
        </w:rPr>
        <w:t xml:space="preserve"> clusters across environments using Red Hat Advanced Cluster Management (ACM) for unified visibility, policy governance, and cluster lifecycle operations.</w:t>
      </w:r>
    </w:p>
    <w:p w:rsidR="009E3F2F" w:rsidRDefault="009E3F2F" w:rsidP="009E3F2F">
      <w:pPr>
        <w:numPr>
          <w:ilvl w:val="0"/>
          <w:numId w:val="3"/>
        </w:numPr>
        <w:tabs>
          <w:tab w:val="clear" w:pos="720"/>
          <w:tab w:val="clear" w:pos="7200"/>
        </w:tabs>
        <w:ind w:right="-360"/>
        <w:contextualSpacing/>
        <w:rPr>
          <w:rFonts w:ascii="Times New Roman" w:hAnsi="Times New Roman" w:cs="Times New Roman"/>
          <w:color w:val="002060"/>
          <w:sz w:val="18"/>
          <w:szCs w:val="18"/>
        </w:rPr>
      </w:pPr>
      <w:r w:rsidRPr="009E3F2F">
        <w:rPr>
          <w:rFonts w:ascii="Times New Roman" w:hAnsi="Times New Roman" w:cs="Times New Roman"/>
          <w:color w:val="002060"/>
          <w:sz w:val="18"/>
          <w:szCs w:val="18"/>
        </w:rPr>
        <w:t xml:space="preserve">Automated </w:t>
      </w:r>
      <w:proofErr w:type="spellStart"/>
      <w:r w:rsidRPr="009E3F2F">
        <w:rPr>
          <w:rFonts w:ascii="Times New Roman" w:hAnsi="Times New Roman" w:cs="Times New Roman"/>
          <w:color w:val="002060"/>
          <w:sz w:val="18"/>
          <w:szCs w:val="18"/>
        </w:rPr>
        <w:t>OpenShift</w:t>
      </w:r>
      <w:proofErr w:type="spellEnd"/>
      <w:r w:rsidRPr="009E3F2F">
        <w:rPr>
          <w:rFonts w:ascii="Times New Roman" w:hAnsi="Times New Roman" w:cs="Times New Roman"/>
          <w:color w:val="002060"/>
          <w:sz w:val="18"/>
          <w:szCs w:val="18"/>
        </w:rPr>
        <w:t xml:space="preserve"> cluster registration and applied security policies across development and staging clusters via ACM policy framework.</w:t>
      </w:r>
    </w:p>
    <w:p w:rsidR="00C011E3" w:rsidRPr="00C011E3" w:rsidRDefault="00C011E3" w:rsidP="00C011E3">
      <w:pPr>
        <w:numPr>
          <w:ilvl w:val="0"/>
          <w:numId w:val="3"/>
        </w:numPr>
        <w:tabs>
          <w:tab w:val="clear" w:pos="720"/>
          <w:tab w:val="clear" w:pos="7200"/>
        </w:tabs>
        <w:ind w:right="-360"/>
        <w:contextualSpacing/>
        <w:rPr>
          <w:rFonts w:ascii="Times New Roman" w:hAnsi="Times New Roman" w:cs="Times New Roman"/>
          <w:color w:val="002060"/>
          <w:sz w:val="18"/>
          <w:szCs w:val="18"/>
        </w:rPr>
      </w:pPr>
      <w:r w:rsidRPr="00C011E3">
        <w:rPr>
          <w:rFonts w:ascii="Times New Roman" w:hAnsi="Times New Roman" w:cs="Times New Roman"/>
          <w:color w:val="002060"/>
          <w:sz w:val="18"/>
          <w:szCs w:val="18"/>
        </w:rPr>
        <w:t xml:space="preserve">Deployed and managed Azure Kubernetes Service (AKS) clusters with integrated Helm charts, Azure DevOps CI/CD pipelines, and Azure Monitor for observability, supporting scalable </w:t>
      </w:r>
      <w:proofErr w:type="spellStart"/>
      <w:r w:rsidRPr="00C011E3">
        <w:rPr>
          <w:rFonts w:ascii="Times New Roman" w:hAnsi="Times New Roman" w:cs="Times New Roman"/>
          <w:color w:val="002060"/>
          <w:sz w:val="18"/>
          <w:szCs w:val="18"/>
        </w:rPr>
        <w:t>microservices</w:t>
      </w:r>
      <w:proofErr w:type="spellEnd"/>
      <w:r w:rsidRPr="00C011E3">
        <w:rPr>
          <w:rFonts w:ascii="Times New Roman" w:hAnsi="Times New Roman" w:cs="Times New Roman"/>
          <w:color w:val="002060"/>
          <w:sz w:val="18"/>
          <w:szCs w:val="18"/>
        </w:rPr>
        <w:t xml:space="preserve"> architecture.</w:t>
      </w:r>
    </w:p>
    <w:p w:rsidR="00C011E3" w:rsidRDefault="00C011E3" w:rsidP="00C011E3">
      <w:pPr>
        <w:numPr>
          <w:ilvl w:val="0"/>
          <w:numId w:val="3"/>
        </w:numPr>
        <w:tabs>
          <w:tab w:val="clear" w:pos="720"/>
          <w:tab w:val="clear" w:pos="7200"/>
        </w:tabs>
        <w:ind w:right="-360"/>
        <w:contextualSpacing/>
        <w:rPr>
          <w:rFonts w:ascii="Times New Roman" w:hAnsi="Times New Roman" w:cs="Times New Roman"/>
          <w:color w:val="002060"/>
          <w:sz w:val="18"/>
          <w:szCs w:val="18"/>
        </w:rPr>
      </w:pPr>
      <w:r w:rsidRPr="00C011E3">
        <w:rPr>
          <w:rFonts w:ascii="Times New Roman" w:hAnsi="Times New Roman" w:cs="Times New Roman"/>
          <w:color w:val="002060"/>
          <w:sz w:val="18"/>
          <w:szCs w:val="18"/>
        </w:rPr>
        <w:t>Provisioned and maintained Azure SQL Database instances with automated backups, role-based access control (RBAC), and performance tuning using Query Performance Insights and Azure Defender for SQL.</w:t>
      </w:r>
    </w:p>
    <w:p w:rsidR="00BD0DD1" w:rsidRPr="00BD0DD1" w:rsidRDefault="00BD0DD1" w:rsidP="00BD0DD1">
      <w:pPr>
        <w:numPr>
          <w:ilvl w:val="0"/>
          <w:numId w:val="3"/>
        </w:numPr>
        <w:tabs>
          <w:tab w:val="clear" w:pos="720"/>
          <w:tab w:val="clear" w:pos="7200"/>
        </w:tabs>
        <w:ind w:right="-360"/>
        <w:contextualSpacing/>
        <w:rPr>
          <w:rFonts w:ascii="Times New Roman" w:hAnsi="Times New Roman" w:cs="Times New Roman"/>
          <w:color w:val="002060"/>
          <w:sz w:val="18"/>
          <w:szCs w:val="18"/>
        </w:rPr>
      </w:pPr>
      <w:r w:rsidRPr="00BD0DD1">
        <w:rPr>
          <w:rFonts w:ascii="Times New Roman" w:hAnsi="Times New Roman" w:cs="Times New Roman"/>
          <w:color w:val="002060"/>
          <w:sz w:val="18"/>
          <w:szCs w:val="18"/>
        </w:rPr>
        <w:t xml:space="preserve">Developed lightweight internal REST APIs using Python Flask, integrated with AWS Lambda and </w:t>
      </w:r>
      <w:proofErr w:type="spellStart"/>
      <w:r w:rsidRPr="00BD0DD1">
        <w:rPr>
          <w:rFonts w:ascii="Times New Roman" w:hAnsi="Times New Roman" w:cs="Times New Roman"/>
          <w:color w:val="002060"/>
          <w:sz w:val="18"/>
          <w:szCs w:val="18"/>
        </w:rPr>
        <w:t>DynamoDB</w:t>
      </w:r>
      <w:proofErr w:type="spellEnd"/>
      <w:r w:rsidRPr="00BD0DD1">
        <w:rPr>
          <w:rFonts w:ascii="Times New Roman" w:hAnsi="Times New Roman" w:cs="Times New Roman"/>
          <w:color w:val="002060"/>
          <w:sz w:val="18"/>
          <w:szCs w:val="18"/>
        </w:rPr>
        <w:t xml:space="preserve"> for automation and data services. Familiar with Django and </w:t>
      </w:r>
      <w:proofErr w:type="spellStart"/>
      <w:r w:rsidRPr="00BD0DD1">
        <w:rPr>
          <w:rFonts w:ascii="Times New Roman" w:hAnsi="Times New Roman" w:cs="Times New Roman"/>
          <w:color w:val="002060"/>
          <w:sz w:val="18"/>
          <w:szCs w:val="18"/>
        </w:rPr>
        <w:t>FastAPI</w:t>
      </w:r>
      <w:proofErr w:type="spellEnd"/>
      <w:r w:rsidRPr="00BD0DD1">
        <w:rPr>
          <w:rFonts w:ascii="Times New Roman" w:hAnsi="Times New Roman" w:cs="Times New Roman"/>
          <w:color w:val="002060"/>
          <w:sz w:val="18"/>
          <w:szCs w:val="18"/>
        </w:rPr>
        <w:t xml:space="preserve"> for </w:t>
      </w:r>
      <w:proofErr w:type="spellStart"/>
      <w:r w:rsidRPr="00BD0DD1">
        <w:rPr>
          <w:rFonts w:ascii="Times New Roman" w:hAnsi="Times New Roman" w:cs="Times New Roman"/>
          <w:color w:val="002060"/>
          <w:sz w:val="18"/>
          <w:szCs w:val="18"/>
        </w:rPr>
        <w:t>microservice</w:t>
      </w:r>
      <w:proofErr w:type="spellEnd"/>
      <w:r w:rsidRPr="00BD0DD1">
        <w:rPr>
          <w:rFonts w:ascii="Times New Roman" w:hAnsi="Times New Roman" w:cs="Times New Roman"/>
          <w:color w:val="002060"/>
          <w:sz w:val="18"/>
          <w:szCs w:val="18"/>
        </w:rPr>
        <w:t xml:space="preserve"> development and secure API structuring.</w:t>
      </w:r>
    </w:p>
    <w:p w:rsidR="00BD0DD1" w:rsidRPr="009E3F2F" w:rsidRDefault="00BD0DD1" w:rsidP="00BD0DD1">
      <w:pPr>
        <w:numPr>
          <w:ilvl w:val="0"/>
          <w:numId w:val="3"/>
        </w:numPr>
        <w:tabs>
          <w:tab w:val="clear" w:pos="720"/>
          <w:tab w:val="clear" w:pos="7200"/>
        </w:tabs>
        <w:ind w:right="-360"/>
        <w:contextualSpacing/>
        <w:rPr>
          <w:rFonts w:ascii="Times New Roman" w:hAnsi="Times New Roman" w:cs="Times New Roman"/>
          <w:color w:val="002060"/>
          <w:sz w:val="18"/>
          <w:szCs w:val="18"/>
        </w:rPr>
      </w:pPr>
      <w:r w:rsidRPr="00BD0DD1">
        <w:rPr>
          <w:rFonts w:ascii="Times New Roman" w:hAnsi="Times New Roman" w:cs="Times New Roman"/>
          <w:color w:val="002060"/>
          <w:sz w:val="18"/>
          <w:szCs w:val="18"/>
        </w:rPr>
        <w:t xml:space="preserve">Supported and debugged production applications on both Linux and Windows servers, leveraging logging tools (e.g., </w:t>
      </w:r>
      <w:proofErr w:type="spellStart"/>
      <w:r w:rsidRPr="00BD0DD1">
        <w:rPr>
          <w:rFonts w:ascii="Times New Roman" w:hAnsi="Times New Roman" w:cs="Times New Roman"/>
          <w:color w:val="002060"/>
          <w:sz w:val="18"/>
          <w:szCs w:val="18"/>
        </w:rPr>
        <w:t>Splunk</w:t>
      </w:r>
      <w:proofErr w:type="spellEnd"/>
      <w:r w:rsidRPr="00BD0DD1">
        <w:rPr>
          <w:rFonts w:ascii="Times New Roman" w:hAnsi="Times New Roman" w:cs="Times New Roman"/>
          <w:color w:val="002060"/>
          <w:sz w:val="18"/>
          <w:szCs w:val="18"/>
        </w:rPr>
        <w:t>, ELK) and scripting (Python, Bash, PowerShell) to resolve cross-platform issues efficiently.</w:t>
      </w:r>
    </w:p>
    <w:p w:rsidR="009E3F2F" w:rsidRDefault="009E3F2F" w:rsidP="009E3F2F">
      <w:pPr>
        <w:numPr>
          <w:ilvl w:val="0"/>
          <w:numId w:val="3"/>
        </w:numPr>
        <w:tabs>
          <w:tab w:val="clear" w:pos="720"/>
          <w:tab w:val="clear" w:pos="7200"/>
        </w:tabs>
        <w:ind w:right="-360"/>
        <w:contextualSpacing/>
        <w:rPr>
          <w:rFonts w:ascii="Times New Roman" w:hAnsi="Times New Roman" w:cs="Times New Roman"/>
          <w:color w:val="002060"/>
          <w:sz w:val="18"/>
          <w:szCs w:val="18"/>
        </w:rPr>
      </w:pPr>
      <w:r w:rsidRPr="009E3F2F">
        <w:rPr>
          <w:rFonts w:ascii="Times New Roman" w:hAnsi="Times New Roman" w:cs="Times New Roman"/>
          <w:color w:val="002060"/>
          <w:sz w:val="18"/>
          <w:szCs w:val="18"/>
        </w:rPr>
        <w:t xml:space="preserve">Designed and implemented </w:t>
      </w:r>
      <w:proofErr w:type="spellStart"/>
      <w:r w:rsidRPr="009E3F2F">
        <w:rPr>
          <w:rFonts w:ascii="Times New Roman" w:hAnsi="Times New Roman" w:cs="Times New Roman"/>
          <w:color w:val="002060"/>
          <w:sz w:val="18"/>
          <w:szCs w:val="18"/>
        </w:rPr>
        <w:t>Tekton</w:t>
      </w:r>
      <w:proofErr w:type="spellEnd"/>
      <w:r w:rsidRPr="009E3F2F">
        <w:rPr>
          <w:rFonts w:ascii="Times New Roman" w:hAnsi="Times New Roman" w:cs="Times New Roman"/>
          <w:color w:val="002060"/>
          <w:sz w:val="18"/>
          <w:szCs w:val="18"/>
        </w:rPr>
        <w:t xml:space="preserve"> Pipelines in </w:t>
      </w:r>
      <w:proofErr w:type="spellStart"/>
      <w:r w:rsidRPr="009E3F2F">
        <w:rPr>
          <w:rFonts w:ascii="Times New Roman" w:hAnsi="Times New Roman" w:cs="Times New Roman"/>
          <w:color w:val="002060"/>
          <w:sz w:val="18"/>
          <w:szCs w:val="18"/>
        </w:rPr>
        <w:t>OpenShift</w:t>
      </w:r>
      <w:proofErr w:type="spellEnd"/>
      <w:r w:rsidRPr="009E3F2F">
        <w:rPr>
          <w:rFonts w:ascii="Times New Roman" w:hAnsi="Times New Roman" w:cs="Times New Roman"/>
          <w:color w:val="002060"/>
          <w:sz w:val="18"/>
          <w:szCs w:val="18"/>
        </w:rPr>
        <w:t xml:space="preserve"> for building, testing, and deploying containerized applications, supporting </w:t>
      </w:r>
      <w:proofErr w:type="spellStart"/>
      <w:r w:rsidRPr="009E3F2F">
        <w:rPr>
          <w:rFonts w:ascii="Times New Roman" w:hAnsi="Times New Roman" w:cs="Times New Roman"/>
          <w:color w:val="002060"/>
          <w:sz w:val="18"/>
          <w:szCs w:val="18"/>
        </w:rPr>
        <w:t>GitOps</w:t>
      </w:r>
      <w:proofErr w:type="spellEnd"/>
      <w:r w:rsidRPr="009E3F2F">
        <w:rPr>
          <w:rFonts w:ascii="Times New Roman" w:hAnsi="Times New Roman" w:cs="Times New Roman"/>
          <w:color w:val="002060"/>
          <w:sz w:val="18"/>
          <w:szCs w:val="18"/>
        </w:rPr>
        <w:t xml:space="preserve"> workflows and reducing CI/CD latency.</w:t>
      </w:r>
    </w:p>
    <w:p w:rsidR="00640427" w:rsidRPr="00640427" w:rsidRDefault="00640427" w:rsidP="00640427">
      <w:pPr>
        <w:numPr>
          <w:ilvl w:val="0"/>
          <w:numId w:val="3"/>
        </w:numPr>
        <w:tabs>
          <w:tab w:val="clear" w:pos="720"/>
          <w:tab w:val="clear" w:pos="7200"/>
        </w:tabs>
        <w:ind w:right="-360"/>
        <w:contextualSpacing/>
        <w:rPr>
          <w:rFonts w:ascii="Times New Roman" w:hAnsi="Times New Roman" w:cs="Times New Roman"/>
          <w:color w:val="002060"/>
          <w:sz w:val="18"/>
          <w:szCs w:val="18"/>
        </w:rPr>
      </w:pPr>
      <w:r w:rsidRPr="00640427">
        <w:rPr>
          <w:rFonts w:ascii="Times New Roman" w:hAnsi="Times New Roman" w:cs="Times New Roman"/>
          <w:color w:val="002060"/>
          <w:sz w:val="18"/>
          <w:szCs w:val="18"/>
        </w:rPr>
        <w:t>Designed and deployed cloud-native solutions integrating Azure API Management (APIM), Azure Front Door, and Event Grid to provide secure, scalable API gateways and event-driven messaging for distributed workloads.</w:t>
      </w:r>
    </w:p>
    <w:p w:rsidR="00640427" w:rsidRPr="00640427" w:rsidRDefault="00640427" w:rsidP="00640427">
      <w:pPr>
        <w:numPr>
          <w:ilvl w:val="0"/>
          <w:numId w:val="3"/>
        </w:numPr>
        <w:tabs>
          <w:tab w:val="clear" w:pos="720"/>
          <w:tab w:val="clear" w:pos="7200"/>
        </w:tabs>
        <w:ind w:right="-360"/>
        <w:contextualSpacing/>
        <w:rPr>
          <w:rFonts w:ascii="Times New Roman" w:hAnsi="Times New Roman" w:cs="Times New Roman"/>
          <w:color w:val="002060"/>
          <w:sz w:val="18"/>
          <w:szCs w:val="18"/>
        </w:rPr>
      </w:pPr>
      <w:r w:rsidRPr="00640427">
        <w:rPr>
          <w:rFonts w:ascii="Times New Roman" w:hAnsi="Times New Roman" w:cs="Times New Roman"/>
          <w:color w:val="002060"/>
          <w:sz w:val="18"/>
          <w:szCs w:val="18"/>
        </w:rPr>
        <w:t xml:space="preserve">Implemented Azure </w:t>
      </w:r>
      <w:proofErr w:type="spellStart"/>
      <w:r w:rsidRPr="00640427">
        <w:rPr>
          <w:rFonts w:ascii="Times New Roman" w:hAnsi="Times New Roman" w:cs="Times New Roman"/>
          <w:color w:val="002060"/>
          <w:sz w:val="18"/>
          <w:szCs w:val="18"/>
        </w:rPr>
        <w:t>CosmosDB</w:t>
      </w:r>
      <w:proofErr w:type="spellEnd"/>
      <w:r w:rsidRPr="00640427">
        <w:rPr>
          <w:rFonts w:ascii="Times New Roman" w:hAnsi="Times New Roman" w:cs="Times New Roman"/>
          <w:color w:val="002060"/>
          <w:sz w:val="18"/>
          <w:szCs w:val="18"/>
        </w:rPr>
        <w:t xml:space="preserve"> and Azure SQL Database with automated provisioning, backup policies, and role-based access controls using Azure Active Directory (AAD) integration.</w:t>
      </w:r>
    </w:p>
    <w:p w:rsidR="00640427" w:rsidRPr="00640427" w:rsidRDefault="00640427" w:rsidP="00640427">
      <w:pPr>
        <w:numPr>
          <w:ilvl w:val="0"/>
          <w:numId w:val="3"/>
        </w:numPr>
        <w:tabs>
          <w:tab w:val="clear" w:pos="720"/>
          <w:tab w:val="clear" w:pos="7200"/>
        </w:tabs>
        <w:ind w:right="-360"/>
        <w:contextualSpacing/>
        <w:rPr>
          <w:rFonts w:ascii="Times New Roman" w:hAnsi="Times New Roman" w:cs="Times New Roman"/>
          <w:color w:val="002060"/>
          <w:sz w:val="18"/>
          <w:szCs w:val="18"/>
        </w:rPr>
      </w:pPr>
      <w:r w:rsidRPr="00640427">
        <w:rPr>
          <w:rFonts w:ascii="Times New Roman" w:hAnsi="Times New Roman" w:cs="Times New Roman"/>
          <w:color w:val="002060"/>
          <w:sz w:val="18"/>
          <w:szCs w:val="18"/>
        </w:rPr>
        <w:t xml:space="preserve">Built robust ETL pipelines using Azure Data Factory (ADF) to orchestrate data movement across SQL, Blob Storage, and </w:t>
      </w:r>
      <w:proofErr w:type="spellStart"/>
      <w:r w:rsidRPr="00640427">
        <w:rPr>
          <w:rFonts w:ascii="Times New Roman" w:hAnsi="Times New Roman" w:cs="Times New Roman"/>
          <w:color w:val="002060"/>
          <w:sz w:val="18"/>
          <w:szCs w:val="18"/>
        </w:rPr>
        <w:t>CosmosDB</w:t>
      </w:r>
      <w:proofErr w:type="spellEnd"/>
      <w:r w:rsidRPr="00640427">
        <w:rPr>
          <w:rFonts w:ascii="Times New Roman" w:hAnsi="Times New Roman" w:cs="Times New Roman"/>
          <w:color w:val="002060"/>
          <w:sz w:val="18"/>
          <w:szCs w:val="18"/>
        </w:rPr>
        <w:t>, ensuring high availability and data integrity.</w:t>
      </w:r>
    </w:p>
    <w:p w:rsidR="007E3D83" w:rsidRPr="00A611B6" w:rsidRDefault="007E3D83" w:rsidP="007E3D83">
      <w:pPr>
        <w:numPr>
          <w:ilvl w:val="0"/>
          <w:numId w:val="3"/>
        </w:numPr>
        <w:tabs>
          <w:tab w:val="clear" w:pos="720"/>
          <w:tab w:val="clear" w:pos="7200"/>
        </w:tabs>
        <w:ind w:right="-360"/>
        <w:contextualSpacing/>
        <w:rPr>
          <w:rFonts w:ascii="Times New Roman" w:hAnsi="Times New Roman" w:cs="Times New Roman"/>
          <w:color w:val="002060"/>
          <w:sz w:val="18"/>
          <w:szCs w:val="18"/>
        </w:rPr>
      </w:pPr>
      <w:r w:rsidRPr="007E3D83">
        <w:rPr>
          <w:rFonts w:ascii="Times New Roman" w:hAnsi="Times New Roman" w:cs="Times New Roman"/>
          <w:color w:val="002060"/>
          <w:sz w:val="18"/>
          <w:szCs w:val="18"/>
        </w:rPr>
        <w:t>Integrated GCP IAM with Workload Identity Federation and OIDC-based access models to streamline secure service-to-service communication.</w:t>
      </w:r>
    </w:p>
    <w:p w:rsidR="00983B22" w:rsidRPr="00A611B6" w:rsidRDefault="00983B22" w:rsidP="00983B22">
      <w:pPr>
        <w:numPr>
          <w:ilvl w:val="0"/>
          <w:numId w:val="3"/>
        </w:numPr>
        <w:tabs>
          <w:tab w:val="clear" w:pos="720"/>
          <w:tab w:val="clear" w:pos="7200"/>
        </w:tabs>
        <w:ind w:right="-360"/>
        <w:contextualSpacing/>
        <w:rPr>
          <w:rFonts w:ascii="Times New Roman" w:hAnsi="Times New Roman" w:cs="Times New Roman"/>
          <w:color w:val="002060"/>
          <w:sz w:val="18"/>
          <w:szCs w:val="18"/>
        </w:rPr>
      </w:pPr>
      <w:r w:rsidRPr="00A611B6">
        <w:rPr>
          <w:rFonts w:ascii="Times New Roman" w:hAnsi="Times New Roman" w:cs="Times New Roman"/>
          <w:color w:val="002060"/>
          <w:sz w:val="18"/>
          <w:szCs w:val="18"/>
        </w:rPr>
        <w:t>Led the migration initiative to transition on-premises infrastructure and workloads from AWS to Oracle Cloud Infrastructure (OCI).</w:t>
      </w:r>
    </w:p>
    <w:p w:rsidR="00DB4F7E" w:rsidRDefault="00DB4F7E" w:rsidP="00DB4F7E">
      <w:pPr>
        <w:numPr>
          <w:ilvl w:val="0"/>
          <w:numId w:val="3"/>
        </w:numPr>
        <w:tabs>
          <w:tab w:val="clear" w:pos="720"/>
          <w:tab w:val="clear" w:pos="7200"/>
        </w:tabs>
        <w:ind w:right="-360"/>
        <w:contextualSpacing/>
        <w:rPr>
          <w:rFonts w:ascii="Times New Roman" w:hAnsi="Times New Roman" w:cs="Times New Roman"/>
          <w:color w:val="002060"/>
          <w:sz w:val="18"/>
          <w:szCs w:val="18"/>
        </w:rPr>
      </w:pPr>
      <w:r w:rsidRPr="00A611B6">
        <w:rPr>
          <w:rFonts w:ascii="Times New Roman" w:hAnsi="Times New Roman" w:cs="Times New Roman"/>
          <w:color w:val="002060"/>
          <w:sz w:val="18"/>
          <w:szCs w:val="18"/>
        </w:rPr>
        <w:t>Implemented deployment strategies such as blue-green deployments, rolling deployments, and canary deployments in Octopus Deploy.</w:t>
      </w:r>
    </w:p>
    <w:p w:rsidR="00DF7036" w:rsidRDefault="00DF7036" w:rsidP="00DF7036">
      <w:pPr>
        <w:numPr>
          <w:ilvl w:val="0"/>
          <w:numId w:val="3"/>
        </w:numPr>
        <w:tabs>
          <w:tab w:val="clear" w:pos="720"/>
          <w:tab w:val="clear" w:pos="7200"/>
        </w:tabs>
        <w:ind w:right="-360"/>
        <w:contextualSpacing/>
        <w:rPr>
          <w:rFonts w:ascii="Times New Roman" w:hAnsi="Times New Roman" w:cs="Times New Roman"/>
          <w:color w:val="002060"/>
          <w:sz w:val="18"/>
          <w:szCs w:val="18"/>
        </w:rPr>
      </w:pPr>
      <w:r w:rsidRPr="00DF7036">
        <w:rPr>
          <w:rFonts w:ascii="Times New Roman" w:hAnsi="Times New Roman" w:cs="Times New Roman"/>
          <w:color w:val="002060"/>
          <w:sz w:val="18"/>
          <w:szCs w:val="18"/>
        </w:rPr>
        <w:t>Collaborated with infrastructure, development, and platform teams to enforce access controls and CI/CD integration across compute clusters.</w:t>
      </w:r>
    </w:p>
    <w:p w:rsidR="00E247C0" w:rsidRPr="000D2C9E" w:rsidRDefault="00E247C0" w:rsidP="00E247C0">
      <w:pPr>
        <w:numPr>
          <w:ilvl w:val="0"/>
          <w:numId w:val="3"/>
        </w:numPr>
        <w:tabs>
          <w:tab w:val="clear" w:pos="7200"/>
        </w:tabs>
        <w:spacing w:before="100" w:beforeAutospacing="1" w:after="100" w:afterAutospacing="1"/>
        <w:rPr>
          <w:rFonts w:ascii="Times New Roman" w:eastAsia="Times New Roman" w:hAnsi="Times New Roman" w:cs="Times New Roman"/>
          <w:color w:val="002060"/>
          <w:sz w:val="18"/>
          <w:szCs w:val="18"/>
          <w:lang w:val="en-IN" w:eastAsia="en-IN"/>
        </w:rPr>
      </w:pPr>
      <w:r w:rsidRPr="000D2C9E">
        <w:rPr>
          <w:rFonts w:ascii="Times New Roman" w:eastAsia="Times New Roman" w:hAnsi="Times New Roman" w:cs="Times New Roman"/>
          <w:color w:val="002060"/>
          <w:sz w:val="18"/>
          <w:szCs w:val="18"/>
          <w:lang w:val="en-IN" w:eastAsia="en-IN"/>
        </w:rPr>
        <w:t xml:space="preserve">Conducted vulnerability assessments using Tenable Nessus to identify security risks across Linux, Windows, and cloud environments; collaborated with </w:t>
      </w:r>
      <w:proofErr w:type="spellStart"/>
      <w:r w:rsidRPr="000D2C9E">
        <w:rPr>
          <w:rFonts w:ascii="Times New Roman" w:eastAsia="Times New Roman" w:hAnsi="Times New Roman" w:cs="Times New Roman"/>
          <w:color w:val="002060"/>
          <w:sz w:val="18"/>
          <w:szCs w:val="18"/>
          <w:lang w:val="en-IN" w:eastAsia="en-IN"/>
        </w:rPr>
        <w:t>DevSecOps</w:t>
      </w:r>
      <w:proofErr w:type="spellEnd"/>
      <w:r w:rsidRPr="000D2C9E">
        <w:rPr>
          <w:rFonts w:ascii="Times New Roman" w:eastAsia="Times New Roman" w:hAnsi="Times New Roman" w:cs="Times New Roman"/>
          <w:color w:val="002060"/>
          <w:sz w:val="18"/>
          <w:szCs w:val="18"/>
          <w:lang w:val="en-IN" w:eastAsia="en-IN"/>
        </w:rPr>
        <w:t xml:space="preserve"> teams to prioritize remediation and ensure compliance with PCI, HIPAA, and DFARS standards.</w:t>
      </w:r>
    </w:p>
    <w:p w:rsidR="00E247C0" w:rsidRPr="00DF7036" w:rsidRDefault="00E247C0" w:rsidP="00E247C0">
      <w:pPr>
        <w:numPr>
          <w:ilvl w:val="0"/>
          <w:numId w:val="3"/>
        </w:numPr>
        <w:tabs>
          <w:tab w:val="clear" w:pos="720"/>
          <w:tab w:val="clear" w:pos="7200"/>
        </w:tabs>
        <w:ind w:right="-360"/>
        <w:contextualSpacing/>
        <w:rPr>
          <w:rFonts w:ascii="Times New Roman" w:hAnsi="Times New Roman" w:cs="Times New Roman"/>
          <w:color w:val="002060"/>
          <w:sz w:val="18"/>
          <w:szCs w:val="18"/>
        </w:rPr>
      </w:pPr>
      <w:r w:rsidRPr="000D2C9E">
        <w:rPr>
          <w:rFonts w:ascii="Times New Roman" w:eastAsia="Times New Roman" w:hAnsi="Times New Roman" w:cs="Times New Roman"/>
          <w:color w:val="002060"/>
          <w:sz w:val="18"/>
          <w:szCs w:val="18"/>
          <w:lang w:val="en-IN" w:eastAsia="en-IN"/>
        </w:rPr>
        <w:t>Deployed and maintained Trend Micro Deep Security and Apex One for host-based intrusion prevention (HIPS), anti-malware, and real-time monitoring across on-</w:t>
      </w:r>
      <w:proofErr w:type="spellStart"/>
      <w:r w:rsidRPr="000D2C9E">
        <w:rPr>
          <w:rFonts w:ascii="Times New Roman" w:eastAsia="Times New Roman" w:hAnsi="Times New Roman" w:cs="Times New Roman"/>
          <w:color w:val="002060"/>
          <w:sz w:val="18"/>
          <w:szCs w:val="18"/>
          <w:lang w:val="en-IN" w:eastAsia="en-IN"/>
        </w:rPr>
        <w:t>prem</w:t>
      </w:r>
      <w:proofErr w:type="spellEnd"/>
      <w:r w:rsidRPr="000D2C9E">
        <w:rPr>
          <w:rFonts w:ascii="Times New Roman" w:eastAsia="Times New Roman" w:hAnsi="Times New Roman" w:cs="Times New Roman"/>
          <w:color w:val="002060"/>
          <w:sz w:val="18"/>
          <w:szCs w:val="18"/>
          <w:lang w:val="en-IN" w:eastAsia="en-IN"/>
        </w:rPr>
        <w:t xml:space="preserve"> and cloud-based infrastructure.</w:t>
      </w:r>
    </w:p>
    <w:p w:rsidR="00DF7036" w:rsidRDefault="00DF7036" w:rsidP="00DF7036">
      <w:pPr>
        <w:numPr>
          <w:ilvl w:val="0"/>
          <w:numId w:val="3"/>
        </w:numPr>
        <w:tabs>
          <w:tab w:val="clear" w:pos="720"/>
          <w:tab w:val="clear" w:pos="7200"/>
        </w:tabs>
        <w:ind w:right="-360"/>
        <w:contextualSpacing/>
        <w:rPr>
          <w:rFonts w:ascii="Times New Roman" w:hAnsi="Times New Roman" w:cs="Times New Roman"/>
          <w:color w:val="002060"/>
          <w:sz w:val="18"/>
          <w:szCs w:val="18"/>
        </w:rPr>
      </w:pPr>
      <w:r w:rsidRPr="00DF7036">
        <w:rPr>
          <w:rFonts w:ascii="Times New Roman" w:hAnsi="Times New Roman" w:cs="Times New Roman"/>
          <w:color w:val="002060"/>
          <w:sz w:val="18"/>
          <w:szCs w:val="18"/>
        </w:rPr>
        <w:t xml:space="preserve">Supported CI/CD pipelines and artifact management for Spark-based analytics workloads using Jenkins, </w:t>
      </w:r>
      <w:proofErr w:type="spellStart"/>
      <w:r w:rsidRPr="00DF7036">
        <w:rPr>
          <w:rFonts w:ascii="Times New Roman" w:hAnsi="Times New Roman" w:cs="Times New Roman"/>
          <w:color w:val="002060"/>
          <w:sz w:val="18"/>
          <w:szCs w:val="18"/>
        </w:rPr>
        <w:t>GitLab</w:t>
      </w:r>
      <w:proofErr w:type="spellEnd"/>
      <w:r w:rsidRPr="00DF7036">
        <w:rPr>
          <w:rFonts w:ascii="Times New Roman" w:hAnsi="Times New Roman" w:cs="Times New Roman"/>
          <w:color w:val="002060"/>
          <w:sz w:val="18"/>
          <w:szCs w:val="18"/>
        </w:rPr>
        <w:t xml:space="preserve"> CI/CD, and </w:t>
      </w:r>
      <w:proofErr w:type="spellStart"/>
      <w:r w:rsidRPr="00DF7036">
        <w:rPr>
          <w:rFonts w:ascii="Times New Roman" w:hAnsi="Times New Roman" w:cs="Times New Roman"/>
          <w:color w:val="002060"/>
          <w:sz w:val="18"/>
          <w:szCs w:val="18"/>
        </w:rPr>
        <w:t>Artifactory</w:t>
      </w:r>
      <w:proofErr w:type="spellEnd"/>
      <w:r w:rsidRPr="00DF7036">
        <w:rPr>
          <w:rFonts w:ascii="Times New Roman" w:hAnsi="Times New Roman" w:cs="Times New Roman"/>
          <w:color w:val="002060"/>
          <w:sz w:val="18"/>
          <w:szCs w:val="18"/>
        </w:rPr>
        <w:t>.</w:t>
      </w:r>
    </w:p>
    <w:p w:rsidR="007165BE" w:rsidRPr="00DF7036" w:rsidRDefault="007165BE" w:rsidP="007165BE">
      <w:pPr>
        <w:numPr>
          <w:ilvl w:val="0"/>
          <w:numId w:val="3"/>
        </w:numPr>
        <w:tabs>
          <w:tab w:val="clear" w:pos="720"/>
          <w:tab w:val="clear" w:pos="7200"/>
        </w:tabs>
        <w:ind w:right="-360"/>
        <w:contextualSpacing/>
        <w:rPr>
          <w:rFonts w:ascii="Times New Roman" w:hAnsi="Times New Roman" w:cs="Times New Roman"/>
          <w:color w:val="002060"/>
          <w:sz w:val="18"/>
          <w:szCs w:val="18"/>
        </w:rPr>
      </w:pPr>
      <w:r w:rsidRPr="007165BE">
        <w:rPr>
          <w:rFonts w:ascii="Times New Roman" w:hAnsi="Times New Roman" w:cs="Times New Roman"/>
          <w:color w:val="002060"/>
          <w:sz w:val="18"/>
          <w:szCs w:val="18"/>
        </w:rPr>
        <w:t xml:space="preserve">Explored integration of Spark and system metrics into </w:t>
      </w:r>
      <w:proofErr w:type="spellStart"/>
      <w:r w:rsidRPr="007165BE">
        <w:rPr>
          <w:rFonts w:ascii="Times New Roman" w:hAnsi="Times New Roman" w:cs="Times New Roman"/>
          <w:color w:val="002060"/>
          <w:sz w:val="18"/>
          <w:szCs w:val="18"/>
        </w:rPr>
        <w:t>InfluxDB</w:t>
      </w:r>
      <w:proofErr w:type="spellEnd"/>
      <w:r w:rsidRPr="007165BE">
        <w:rPr>
          <w:rFonts w:ascii="Times New Roman" w:hAnsi="Times New Roman" w:cs="Times New Roman"/>
          <w:color w:val="002060"/>
          <w:sz w:val="18"/>
          <w:szCs w:val="18"/>
        </w:rPr>
        <w:t xml:space="preserve"> + </w:t>
      </w:r>
      <w:proofErr w:type="spellStart"/>
      <w:r w:rsidRPr="007165BE">
        <w:rPr>
          <w:rFonts w:ascii="Times New Roman" w:hAnsi="Times New Roman" w:cs="Times New Roman"/>
          <w:color w:val="002060"/>
          <w:sz w:val="18"/>
          <w:szCs w:val="18"/>
        </w:rPr>
        <w:t>Telegraf</w:t>
      </w:r>
      <w:proofErr w:type="spellEnd"/>
      <w:r w:rsidRPr="007165BE">
        <w:rPr>
          <w:rFonts w:ascii="Times New Roman" w:hAnsi="Times New Roman" w:cs="Times New Roman"/>
          <w:color w:val="002060"/>
          <w:sz w:val="18"/>
          <w:szCs w:val="18"/>
        </w:rPr>
        <w:t xml:space="preserve"> pipelines for advanced time-series monitoring.</w:t>
      </w:r>
    </w:p>
    <w:p w:rsidR="00DF7036" w:rsidRPr="00A611B6" w:rsidRDefault="00DF7036" w:rsidP="00DF7036">
      <w:pPr>
        <w:numPr>
          <w:ilvl w:val="0"/>
          <w:numId w:val="3"/>
        </w:numPr>
        <w:tabs>
          <w:tab w:val="clear" w:pos="720"/>
          <w:tab w:val="clear" w:pos="7200"/>
        </w:tabs>
        <w:ind w:right="-360"/>
        <w:contextualSpacing/>
        <w:rPr>
          <w:rFonts w:ascii="Times New Roman" w:hAnsi="Times New Roman" w:cs="Times New Roman"/>
          <w:color w:val="002060"/>
          <w:sz w:val="18"/>
          <w:szCs w:val="18"/>
        </w:rPr>
      </w:pPr>
      <w:r w:rsidRPr="00DF7036">
        <w:rPr>
          <w:rFonts w:ascii="Times New Roman" w:hAnsi="Times New Roman" w:cs="Times New Roman"/>
          <w:color w:val="002060"/>
          <w:sz w:val="18"/>
          <w:szCs w:val="18"/>
        </w:rPr>
        <w:t>Ensured compliance with access and control policies for HPC workloads during deployments and updates.</w:t>
      </w:r>
    </w:p>
    <w:p w:rsidR="00D339BF" w:rsidRPr="00D339BF" w:rsidRDefault="00D339BF" w:rsidP="00D339BF">
      <w:pPr>
        <w:numPr>
          <w:ilvl w:val="0"/>
          <w:numId w:val="3"/>
        </w:numPr>
        <w:tabs>
          <w:tab w:val="clear" w:pos="720"/>
          <w:tab w:val="clear" w:pos="7200"/>
        </w:tabs>
        <w:ind w:right="-360"/>
        <w:contextualSpacing/>
        <w:rPr>
          <w:rFonts w:ascii="Times New Roman" w:hAnsi="Times New Roman" w:cs="Times New Roman"/>
          <w:color w:val="002060"/>
          <w:sz w:val="18"/>
          <w:szCs w:val="18"/>
        </w:rPr>
      </w:pPr>
      <w:r w:rsidRPr="00D339BF">
        <w:rPr>
          <w:rFonts w:ascii="Times New Roman" w:hAnsi="Times New Roman" w:cs="Times New Roman"/>
          <w:color w:val="002060"/>
          <w:sz w:val="18"/>
          <w:szCs w:val="18"/>
        </w:rPr>
        <w:t>Used JavaScript and Vue.js to build lightweight web interfaces for managing Terraform modules and cloud deployment status.</w:t>
      </w:r>
    </w:p>
    <w:p w:rsidR="00D339BF" w:rsidRPr="00A611B6" w:rsidRDefault="00D339BF" w:rsidP="00D339BF">
      <w:pPr>
        <w:numPr>
          <w:ilvl w:val="0"/>
          <w:numId w:val="3"/>
        </w:numPr>
        <w:tabs>
          <w:tab w:val="clear" w:pos="720"/>
          <w:tab w:val="clear" w:pos="7200"/>
        </w:tabs>
        <w:ind w:right="-360"/>
        <w:contextualSpacing/>
        <w:rPr>
          <w:rFonts w:ascii="Times New Roman" w:hAnsi="Times New Roman" w:cs="Times New Roman"/>
          <w:color w:val="002060"/>
          <w:sz w:val="18"/>
          <w:szCs w:val="18"/>
        </w:rPr>
      </w:pPr>
      <w:r w:rsidRPr="00D339BF">
        <w:rPr>
          <w:rFonts w:ascii="Times New Roman" w:hAnsi="Times New Roman" w:cs="Times New Roman"/>
          <w:color w:val="002060"/>
          <w:sz w:val="18"/>
          <w:szCs w:val="18"/>
        </w:rPr>
        <w:t>Built internal full-stack proof-of-concept tools using Vue.js + Node.js stack to visualize cloud costs, alerts, and compliance metrics.</w:t>
      </w:r>
    </w:p>
    <w:p w:rsidR="00DB4F7E" w:rsidRPr="00A611B6" w:rsidRDefault="00DB4F7E" w:rsidP="00DB4F7E">
      <w:pPr>
        <w:numPr>
          <w:ilvl w:val="0"/>
          <w:numId w:val="3"/>
        </w:numPr>
        <w:tabs>
          <w:tab w:val="clear" w:pos="720"/>
          <w:tab w:val="clear" w:pos="7200"/>
        </w:tabs>
        <w:ind w:right="-360"/>
        <w:contextualSpacing/>
        <w:rPr>
          <w:rFonts w:ascii="Times New Roman" w:hAnsi="Times New Roman" w:cs="Times New Roman"/>
          <w:color w:val="002060"/>
          <w:sz w:val="18"/>
          <w:szCs w:val="18"/>
        </w:rPr>
      </w:pPr>
      <w:r w:rsidRPr="00A611B6">
        <w:rPr>
          <w:rFonts w:ascii="Times New Roman" w:hAnsi="Times New Roman" w:cs="Times New Roman"/>
          <w:color w:val="002060"/>
          <w:sz w:val="18"/>
          <w:szCs w:val="18"/>
        </w:rPr>
        <w:t>Provided training and documentation for team members on Octopus Deploy best practices and usage guidelines.</w:t>
      </w:r>
    </w:p>
    <w:p w:rsidR="00983B22" w:rsidRDefault="00983B22" w:rsidP="00983B22">
      <w:pPr>
        <w:numPr>
          <w:ilvl w:val="0"/>
          <w:numId w:val="3"/>
        </w:numPr>
        <w:tabs>
          <w:tab w:val="clear" w:pos="720"/>
          <w:tab w:val="clear" w:pos="7200"/>
        </w:tabs>
        <w:ind w:right="-360"/>
        <w:contextualSpacing/>
        <w:rPr>
          <w:rFonts w:ascii="Times New Roman" w:hAnsi="Times New Roman" w:cs="Times New Roman"/>
          <w:color w:val="002060"/>
          <w:sz w:val="18"/>
          <w:szCs w:val="18"/>
        </w:rPr>
      </w:pPr>
      <w:r w:rsidRPr="00A611B6">
        <w:rPr>
          <w:rFonts w:ascii="Times New Roman" w:hAnsi="Times New Roman" w:cs="Times New Roman"/>
          <w:color w:val="002060"/>
          <w:sz w:val="18"/>
          <w:szCs w:val="18"/>
        </w:rPr>
        <w:t>Implemented lift-and-shift, re-platforming, and cloud-native migration strategies based on application requirements and business objectives.</w:t>
      </w:r>
    </w:p>
    <w:p w:rsidR="00522794" w:rsidRPr="00522794" w:rsidRDefault="00522794" w:rsidP="00522794">
      <w:pPr>
        <w:numPr>
          <w:ilvl w:val="0"/>
          <w:numId w:val="3"/>
        </w:numPr>
        <w:tabs>
          <w:tab w:val="clear" w:pos="720"/>
          <w:tab w:val="clear" w:pos="7200"/>
        </w:tabs>
        <w:ind w:right="-360"/>
        <w:contextualSpacing/>
        <w:rPr>
          <w:rFonts w:ascii="Times New Roman" w:hAnsi="Times New Roman" w:cs="Times New Roman"/>
          <w:color w:val="002060"/>
          <w:sz w:val="18"/>
          <w:szCs w:val="18"/>
        </w:rPr>
      </w:pPr>
      <w:r w:rsidRPr="00522794">
        <w:rPr>
          <w:rFonts w:ascii="Times New Roman" w:hAnsi="Times New Roman" w:cs="Times New Roman"/>
          <w:color w:val="002060"/>
          <w:sz w:val="18"/>
          <w:szCs w:val="18"/>
        </w:rPr>
        <w:t xml:space="preserve">Implemented web scraping scripts using </w:t>
      </w:r>
      <w:proofErr w:type="spellStart"/>
      <w:r w:rsidRPr="00522794">
        <w:rPr>
          <w:rFonts w:ascii="Times New Roman" w:hAnsi="Times New Roman" w:cs="Times New Roman"/>
          <w:color w:val="002060"/>
          <w:sz w:val="18"/>
          <w:szCs w:val="18"/>
        </w:rPr>
        <w:t>BeautifulSoup</w:t>
      </w:r>
      <w:proofErr w:type="spellEnd"/>
      <w:r w:rsidRPr="00522794">
        <w:rPr>
          <w:rFonts w:ascii="Times New Roman" w:hAnsi="Times New Roman" w:cs="Times New Roman"/>
          <w:color w:val="002060"/>
          <w:sz w:val="18"/>
          <w:szCs w:val="18"/>
        </w:rPr>
        <w:t xml:space="preserve"> and Selenium to gather data from websites for analysis.</w:t>
      </w:r>
    </w:p>
    <w:p w:rsidR="00930A63" w:rsidRDefault="00930A63" w:rsidP="00930A63">
      <w:pPr>
        <w:numPr>
          <w:ilvl w:val="0"/>
          <w:numId w:val="3"/>
        </w:numPr>
        <w:tabs>
          <w:tab w:val="clear" w:pos="720"/>
          <w:tab w:val="clear" w:pos="7200"/>
        </w:tabs>
        <w:ind w:right="-360"/>
        <w:contextualSpacing/>
        <w:rPr>
          <w:rFonts w:ascii="Times New Roman" w:hAnsi="Times New Roman" w:cs="Times New Roman"/>
          <w:color w:val="002060"/>
          <w:sz w:val="18"/>
          <w:szCs w:val="18"/>
        </w:rPr>
      </w:pPr>
      <w:r w:rsidRPr="00930A63">
        <w:rPr>
          <w:rFonts w:ascii="Times New Roman" w:hAnsi="Times New Roman" w:cs="Times New Roman"/>
          <w:color w:val="002060"/>
          <w:sz w:val="18"/>
          <w:szCs w:val="18"/>
        </w:rPr>
        <w:t xml:space="preserve">Experience with Hadoop ecosystem components - HDFS, YARN, MapReduce &amp; cluster management tools like </w:t>
      </w:r>
      <w:proofErr w:type="spellStart"/>
      <w:r w:rsidRPr="00930A63">
        <w:rPr>
          <w:rFonts w:ascii="Times New Roman" w:hAnsi="Times New Roman" w:cs="Times New Roman"/>
          <w:color w:val="002060"/>
          <w:sz w:val="18"/>
          <w:szCs w:val="18"/>
        </w:rPr>
        <w:t>Ambari</w:t>
      </w:r>
      <w:proofErr w:type="spellEnd"/>
      <w:r w:rsidRPr="00930A63">
        <w:rPr>
          <w:rFonts w:ascii="Times New Roman" w:hAnsi="Times New Roman" w:cs="Times New Roman"/>
          <w:color w:val="002060"/>
          <w:sz w:val="18"/>
          <w:szCs w:val="18"/>
        </w:rPr>
        <w:t xml:space="preserve"> or Cloudera Manager, Pepper Data and related technologies.</w:t>
      </w:r>
    </w:p>
    <w:p w:rsidR="007B6802" w:rsidRDefault="007B6802" w:rsidP="007B6802">
      <w:pPr>
        <w:numPr>
          <w:ilvl w:val="0"/>
          <w:numId w:val="3"/>
        </w:numPr>
        <w:tabs>
          <w:tab w:val="clear" w:pos="720"/>
          <w:tab w:val="clear" w:pos="7200"/>
        </w:tabs>
        <w:ind w:right="-360"/>
        <w:contextualSpacing/>
        <w:rPr>
          <w:rFonts w:ascii="Times New Roman" w:hAnsi="Times New Roman" w:cs="Times New Roman"/>
          <w:color w:val="002060"/>
          <w:sz w:val="18"/>
          <w:szCs w:val="18"/>
        </w:rPr>
      </w:pPr>
      <w:r w:rsidRPr="007B6802">
        <w:rPr>
          <w:rFonts w:ascii="Times New Roman" w:hAnsi="Times New Roman" w:cs="Times New Roman"/>
          <w:color w:val="002060"/>
          <w:sz w:val="18"/>
          <w:szCs w:val="18"/>
        </w:rPr>
        <w:t>Implemented GitHub workflows and branching strategies to facilitate parallel development efforts and feature releases within development teams.</w:t>
      </w:r>
    </w:p>
    <w:p w:rsidR="005B503E" w:rsidRPr="00032D53" w:rsidRDefault="005B503E" w:rsidP="005B503E">
      <w:pPr>
        <w:tabs>
          <w:tab w:val="clear" w:pos="720"/>
          <w:tab w:val="clear" w:pos="7200"/>
        </w:tabs>
        <w:ind w:left="720" w:right="-360"/>
        <w:contextualSpacing/>
        <w:rPr>
          <w:rFonts w:ascii="Times New Roman" w:hAnsi="Times New Roman" w:cs="Times New Roman"/>
          <w:bCs/>
          <w:color w:val="002060"/>
          <w:sz w:val="22"/>
          <w:szCs w:val="22"/>
        </w:rPr>
      </w:pPr>
    </w:p>
    <w:p w:rsidR="00C91DC6" w:rsidRDefault="00C91DC6" w:rsidP="00C91DC6">
      <w:pPr>
        <w:pStyle w:val="NoSpacing"/>
        <w:ind w:left="360"/>
        <w:rPr>
          <w:rFonts w:ascii="Times New Roman" w:hAnsi="Times New Roman" w:cs="Times New Roman"/>
          <w:color w:val="002060"/>
          <w:sz w:val="18"/>
          <w:szCs w:val="18"/>
        </w:rPr>
      </w:pPr>
      <w:r w:rsidRPr="00A611B6">
        <w:rPr>
          <w:rFonts w:ascii="Times New Roman" w:hAnsi="Times New Roman" w:cs="Times New Roman"/>
          <w:b/>
          <w:color w:val="002060"/>
          <w:sz w:val="18"/>
          <w:szCs w:val="18"/>
        </w:rPr>
        <w:t>Environment</w:t>
      </w:r>
      <w:r w:rsidRPr="00A611B6">
        <w:rPr>
          <w:rFonts w:ascii="Times New Roman" w:hAnsi="Times New Roman" w:cs="Times New Roman"/>
          <w:color w:val="002060"/>
          <w:sz w:val="18"/>
          <w:szCs w:val="18"/>
        </w:rPr>
        <w:t xml:space="preserve">: </w:t>
      </w:r>
      <w:r w:rsidR="000B7A3D" w:rsidRPr="00A611B6">
        <w:rPr>
          <w:rFonts w:ascii="Times New Roman" w:hAnsi="Times New Roman" w:cs="Times New Roman"/>
          <w:color w:val="002060"/>
          <w:sz w:val="18"/>
          <w:szCs w:val="18"/>
        </w:rPr>
        <w:t xml:space="preserve">Docker, </w:t>
      </w:r>
      <w:r w:rsidR="00183478" w:rsidRPr="00A611B6">
        <w:rPr>
          <w:rFonts w:ascii="Times New Roman" w:hAnsi="Times New Roman" w:cs="Times New Roman"/>
          <w:color w:val="002060"/>
          <w:sz w:val="18"/>
          <w:szCs w:val="18"/>
        </w:rPr>
        <w:t>Kubernetes,</w:t>
      </w:r>
      <w:r w:rsidR="000B7A3D" w:rsidRPr="00A611B6">
        <w:rPr>
          <w:rFonts w:ascii="Times New Roman" w:hAnsi="Times New Roman" w:cs="Times New Roman"/>
          <w:color w:val="002060"/>
          <w:sz w:val="18"/>
          <w:szCs w:val="18"/>
        </w:rPr>
        <w:t xml:space="preserve"> </w:t>
      </w:r>
      <w:r w:rsidR="00EE6936" w:rsidRPr="00A611B6">
        <w:rPr>
          <w:rFonts w:ascii="Times New Roman" w:hAnsi="Times New Roman" w:cs="Times New Roman"/>
          <w:color w:val="002060"/>
          <w:sz w:val="18"/>
          <w:szCs w:val="18"/>
        </w:rPr>
        <w:t>Red Hat Linux,</w:t>
      </w:r>
      <w:r w:rsidR="007A62FC" w:rsidRPr="00A611B6">
        <w:rPr>
          <w:rFonts w:ascii="Times New Roman" w:hAnsi="Times New Roman" w:cs="Times New Roman"/>
          <w:color w:val="002060"/>
          <w:sz w:val="18"/>
          <w:szCs w:val="18"/>
        </w:rPr>
        <w:t xml:space="preserve"> </w:t>
      </w:r>
      <w:r w:rsidR="00EE6936" w:rsidRPr="00A611B6">
        <w:rPr>
          <w:rFonts w:ascii="Times New Roman" w:hAnsi="Times New Roman" w:cs="Times New Roman"/>
          <w:color w:val="002060"/>
          <w:sz w:val="18"/>
          <w:szCs w:val="18"/>
        </w:rPr>
        <w:t>Satellit</w:t>
      </w:r>
      <w:r w:rsidR="00D11DA8" w:rsidRPr="00A611B6">
        <w:rPr>
          <w:rFonts w:ascii="Times New Roman" w:hAnsi="Times New Roman" w:cs="Times New Roman"/>
          <w:color w:val="002060"/>
          <w:sz w:val="18"/>
          <w:szCs w:val="18"/>
        </w:rPr>
        <w:t>e Servers, Shell Scripting, AWS, Azure and GCP.</w:t>
      </w:r>
    </w:p>
    <w:p w:rsidR="00A611B6" w:rsidRPr="00A611B6" w:rsidRDefault="00A611B6" w:rsidP="00C91DC6">
      <w:pPr>
        <w:pStyle w:val="NoSpacing"/>
        <w:ind w:left="360"/>
        <w:rPr>
          <w:rFonts w:ascii="Times New Roman" w:hAnsi="Times New Roman" w:cs="Times New Roman"/>
          <w:color w:val="002060"/>
          <w:sz w:val="18"/>
          <w:szCs w:val="18"/>
        </w:rPr>
      </w:pPr>
    </w:p>
    <w:p w:rsidR="00E347D9" w:rsidRPr="00A462BE" w:rsidRDefault="005602BD" w:rsidP="00CC7E54">
      <w:pPr>
        <w:tabs>
          <w:tab w:val="num" w:pos="-720"/>
        </w:tabs>
        <w:ind w:left="-540" w:right="-360"/>
        <w:contextualSpacing/>
        <w:jc w:val="both"/>
        <w:rPr>
          <w:rFonts w:ascii="Times New Roman" w:hAnsi="Times New Roman" w:cs="Times New Roman"/>
          <w:color w:val="002060"/>
          <w:sz w:val="18"/>
          <w:szCs w:val="18"/>
        </w:rPr>
      </w:pPr>
      <w:r w:rsidRPr="00032D53">
        <w:rPr>
          <w:rFonts w:ascii="Times New Roman" w:hAnsi="Times New Roman" w:cs="Times New Roman"/>
          <w:b/>
          <w:bCs/>
          <w:color w:val="002060"/>
          <w:sz w:val="22"/>
          <w:szCs w:val="22"/>
        </w:rPr>
        <w:t xml:space="preserve">          </w:t>
      </w:r>
      <w:r w:rsidR="008C2F5C" w:rsidRPr="00032D53">
        <w:rPr>
          <w:rFonts w:ascii="Times New Roman" w:hAnsi="Times New Roman" w:cs="Times New Roman"/>
          <w:b/>
          <w:bCs/>
          <w:color w:val="002060"/>
          <w:sz w:val="22"/>
          <w:szCs w:val="22"/>
        </w:rPr>
        <w:t xml:space="preserve"> </w:t>
      </w:r>
    </w:p>
    <w:p w:rsidR="00257507" w:rsidRPr="00A462BE" w:rsidRDefault="0076175A" w:rsidP="009B1FDE">
      <w:pPr>
        <w:pStyle w:val="NoSpacing"/>
        <w:rPr>
          <w:rFonts w:ascii="Times New Roman" w:hAnsi="Times New Roman" w:cs="Times New Roman"/>
          <w:b/>
          <w:bCs/>
          <w:color w:val="002060"/>
        </w:rPr>
      </w:pPr>
      <w:r w:rsidRPr="00A462BE">
        <w:rPr>
          <w:rFonts w:ascii="Times New Roman" w:hAnsi="Times New Roman" w:cs="Times New Roman"/>
          <w:b/>
          <w:bCs/>
          <w:color w:val="002060"/>
        </w:rPr>
        <w:lastRenderedPageBreak/>
        <w:t>JP Morgan Chase</w:t>
      </w:r>
      <w:r w:rsidR="004837BC" w:rsidRPr="00A462BE">
        <w:rPr>
          <w:rFonts w:ascii="Times New Roman" w:hAnsi="Times New Roman" w:cs="Times New Roman"/>
          <w:b/>
          <w:bCs/>
          <w:color w:val="002060"/>
        </w:rPr>
        <w:t>.</w:t>
      </w:r>
      <w:r w:rsidR="000B2BD0" w:rsidRPr="00A462BE">
        <w:rPr>
          <w:rFonts w:ascii="Times New Roman" w:hAnsi="Times New Roman" w:cs="Times New Roman"/>
          <w:b/>
          <w:bCs/>
          <w:color w:val="002060"/>
        </w:rPr>
        <w:t xml:space="preserve"> </w:t>
      </w:r>
      <w:r w:rsidR="00257507" w:rsidRPr="00A462BE">
        <w:rPr>
          <w:rFonts w:ascii="Times New Roman" w:hAnsi="Times New Roman" w:cs="Times New Roman"/>
          <w:b/>
          <w:bCs/>
          <w:color w:val="002060"/>
        </w:rPr>
        <w:tab/>
        <w:t xml:space="preserve">            </w:t>
      </w:r>
      <w:r w:rsidRPr="00A462BE">
        <w:rPr>
          <w:rFonts w:ascii="Times New Roman" w:hAnsi="Times New Roman" w:cs="Times New Roman"/>
          <w:b/>
          <w:bCs/>
          <w:color w:val="002060"/>
        </w:rPr>
        <w:t>May 2011</w:t>
      </w:r>
      <w:r w:rsidR="00257507" w:rsidRPr="00A462BE">
        <w:rPr>
          <w:rFonts w:ascii="Times New Roman" w:hAnsi="Times New Roman" w:cs="Times New Roman"/>
          <w:b/>
          <w:bCs/>
          <w:color w:val="002060"/>
        </w:rPr>
        <w:t xml:space="preserve"> to </w:t>
      </w:r>
      <w:r w:rsidRPr="00A462BE">
        <w:rPr>
          <w:rFonts w:ascii="Times New Roman" w:hAnsi="Times New Roman" w:cs="Times New Roman"/>
          <w:b/>
          <w:bCs/>
          <w:color w:val="002060"/>
        </w:rPr>
        <w:t>June</w:t>
      </w:r>
      <w:r w:rsidR="00DD4C19" w:rsidRPr="00A462BE">
        <w:rPr>
          <w:rFonts w:ascii="Times New Roman" w:hAnsi="Times New Roman" w:cs="Times New Roman"/>
          <w:b/>
          <w:bCs/>
          <w:color w:val="002060"/>
        </w:rPr>
        <w:t xml:space="preserve"> 201</w:t>
      </w:r>
      <w:r w:rsidRPr="00A462BE">
        <w:rPr>
          <w:rFonts w:ascii="Times New Roman" w:hAnsi="Times New Roman" w:cs="Times New Roman"/>
          <w:b/>
          <w:bCs/>
          <w:color w:val="002060"/>
        </w:rPr>
        <w:t>2</w:t>
      </w:r>
    </w:p>
    <w:p w:rsidR="00A3163D" w:rsidRPr="00A462BE" w:rsidRDefault="00A3163D" w:rsidP="0087753E">
      <w:pPr>
        <w:ind w:right="1017"/>
        <w:rPr>
          <w:rFonts w:ascii="Times New Roman" w:hAnsi="Times New Roman" w:cs="Times New Roman"/>
          <w:b/>
          <w:bCs/>
          <w:color w:val="002060"/>
        </w:rPr>
      </w:pPr>
      <w:r w:rsidRPr="00A462BE">
        <w:rPr>
          <w:rFonts w:ascii="Times New Roman" w:hAnsi="Times New Roman" w:cs="Times New Roman"/>
          <w:b/>
          <w:bCs/>
          <w:color w:val="002060"/>
        </w:rPr>
        <w:t>Linux Administrator</w:t>
      </w:r>
    </w:p>
    <w:p w:rsidR="00941832" w:rsidRPr="00032D53" w:rsidRDefault="00941832" w:rsidP="0087753E">
      <w:pPr>
        <w:ind w:right="1017"/>
        <w:rPr>
          <w:rFonts w:ascii="Times New Roman" w:hAnsi="Times New Roman" w:cs="Times New Roman"/>
          <w:b/>
          <w:bCs/>
          <w:color w:val="002060"/>
          <w:sz w:val="22"/>
          <w:szCs w:val="22"/>
        </w:rPr>
      </w:pPr>
    </w:p>
    <w:p w:rsidR="00257507" w:rsidRPr="00A462BE" w:rsidRDefault="00257507" w:rsidP="00257507">
      <w:pPr>
        <w:pStyle w:val="NoSpacing"/>
        <w:numPr>
          <w:ilvl w:val="0"/>
          <w:numId w:val="3"/>
        </w:numPr>
        <w:rPr>
          <w:rFonts w:ascii="Times New Roman" w:hAnsi="Times New Roman" w:cs="Times New Roman"/>
          <w:b/>
          <w:color w:val="002060"/>
          <w:sz w:val="18"/>
          <w:szCs w:val="18"/>
        </w:rPr>
      </w:pPr>
      <w:r w:rsidRPr="00A462BE">
        <w:rPr>
          <w:rFonts w:ascii="Times New Roman" w:hAnsi="Times New Roman" w:cs="Times New Roman"/>
          <w:color w:val="002060"/>
          <w:sz w:val="18"/>
          <w:szCs w:val="18"/>
        </w:rPr>
        <w:t>Installation and Upgrades of VMware ESX/</w:t>
      </w:r>
      <w:proofErr w:type="spellStart"/>
      <w:r w:rsidRPr="00A462BE">
        <w:rPr>
          <w:rFonts w:ascii="Times New Roman" w:hAnsi="Times New Roman" w:cs="Times New Roman"/>
          <w:color w:val="002060"/>
          <w:sz w:val="18"/>
          <w:szCs w:val="18"/>
        </w:rPr>
        <w:t>ESXi</w:t>
      </w:r>
      <w:proofErr w:type="spellEnd"/>
      <w:r w:rsidRPr="00A462BE">
        <w:rPr>
          <w:rFonts w:ascii="Times New Roman" w:hAnsi="Times New Roman" w:cs="Times New Roman"/>
          <w:color w:val="002060"/>
          <w:sz w:val="18"/>
          <w:szCs w:val="18"/>
        </w:rPr>
        <w:t xml:space="preserve"> O.S. on bare metal hardware systems like </w:t>
      </w:r>
      <w:r w:rsidRPr="00A462BE">
        <w:rPr>
          <w:rFonts w:ascii="Times New Roman" w:hAnsi="Times New Roman" w:cs="Times New Roman"/>
          <w:b/>
          <w:color w:val="002060"/>
          <w:sz w:val="18"/>
          <w:szCs w:val="18"/>
        </w:rPr>
        <w:t>Dell, HP, IBM physical servers.</w:t>
      </w:r>
    </w:p>
    <w:p w:rsidR="00257507" w:rsidRPr="00A462BE" w:rsidRDefault="00E14E0F" w:rsidP="00257507">
      <w:pPr>
        <w:pStyle w:val="NoSpacing"/>
        <w:numPr>
          <w:ilvl w:val="0"/>
          <w:numId w:val="3"/>
        </w:numPr>
        <w:rPr>
          <w:rFonts w:ascii="Times New Roman" w:hAnsi="Times New Roman" w:cs="Times New Roman"/>
          <w:color w:val="002060"/>
          <w:sz w:val="18"/>
          <w:szCs w:val="18"/>
        </w:rPr>
      </w:pPr>
      <w:r w:rsidRPr="00A462BE">
        <w:rPr>
          <w:rFonts w:ascii="Times New Roman" w:hAnsi="Times New Roman" w:cs="Times New Roman"/>
          <w:color w:val="002060"/>
          <w:sz w:val="18"/>
          <w:szCs w:val="18"/>
        </w:rPr>
        <w:t>Worked on</w:t>
      </w:r>
      <w:r w:rsidR="00257507" w:rsidRPr="00A462BE">
        <w:rPr>
          <w:rFonts w:ascii="Times New Roman" w:hAnsi="Times New Roman" w:cs="Times New Roman"/>
          <w:color w:val="002060"/>
          <w:sz w:val="18"/>
          <w:szCs w:val="18"/>
        </w:rPr>
        <w:t xml:space="preserve"> configuration of RAID disks on the physical serv</w:t>
      </w:r>
      <w:r w:rsidR="00A075B0" w:rsidRPr="00A462BE">
        <w:rPr>
          <w:rFonts w:ascii="Times New Roman" w:hAnsi="Times New Roman" w:cs="Times New Roman"/>
          <w:color w:val="002060"/>
          <w:sz w:val="18"/>
          <w:szCs w:val="18"/>
        </w:rPr>
        <w:t>ers and boot disks for ESX O.S.</w:t>
      </w:r>
    </w:p>
    <w:p w:rsidR="00257507" w:rsidRPr="00A462BE" w:rsidRDefault="00257507" w:rsidP="00257507">
      <w:pPr>
        <w:pStyle w:val="NoSpacing"/>
        <w:numPr>
          <w:ilvl w:val="0"/>
          <w:numId w:val="3"/>
        </w:numPr>
        <w:rPr>
          <w:rFonts w:ascii="Times New Roman" w:hAnsi="Times New Roman" w:cs="Times New Roman"/>
          <w:color w:val="002060"/>
          <w:sz w:val="18"/>
          <w:szCs w:val="18"/>
        </w:rPr>
      </w:pPr>
      <w:r w:rsidRPr="00A462BE">
        <w:rPr>
          <w:rFonts w:ascii="Times New Roman" w:hAnsi="Times New Roman" w:cs="Times New Roman"/>
          <w:color w:val="002060"/>
          <w:sz w:val="18"/>
          <w:szCs w:val="18"/>
        </w:rPr>
        <w:t>Prepared Cluster-in-box and Cluster-across-box MSCS setup between VMs.</w:t>
      </w:r>
    </w:p>
    <w:p w:rsidR="00257507" w:rsidRPr="00A462BE" w:rsidRDefault="00E14E0F" w:rsidP="00257507">
      <w:pPr>
        <w:pStyle w:val="NoSpacing"/>
        <w:numPr>
          <w:ilvl w:val="0"/>
          <w:numId w:val="3"/>
        </w:numPr>
        <w:rPr>
          <w:rFonts w:ascii="Times New Roman" w:hAnsi="Times New Roman" w:cs="Times New Roman"/>
          <w:color w:val="002060"/>
          <w:sz w:val="18"/>
          <w:szCs w:val="18"/>
        </w:rPr>
      </w:pPr>
      <w:r w:rsidRPr="00A462BE">
        <w:rPr>
          <w:rFonts w:ascii="Times New Roman" w:hAnsi="Times New Roman" w:cs="Times New Roman"/>
          <w:color w:val="002060"/>
          <w:sz w:val="18"/>
          <w:szCs w:val="18"/>
        </w:rPr>
        <w:t>Worked on</w:t>
      </w:r>
      <w:r w:rsidR="00257507" w:rsidRPr="00A462BE">
        <w:rPr>
          <w:rFonts w:ascii="Times New Roman" w:hAnsi="Times New Roman" w:cs="Times New Roman"/>
          <w:color w:val="002060"/>
          <w:sz w:val="18"/>
          <w:szCs w:val="18"/>
        </w:rPr>
        <w:t xml:space="preserve"> troubleshooting setup issues, test failures and root-causing the failures.</w:t>
      </w:r>
    </w:p>
    <w:p w:rsidR="00257507" w:rsidRPr="00A462BE" w:rsidRDefault="00E14E0F" w:rsidP="00257507">
      <w:pPr>
        <w:pStyle w:val="NoSpacing"/>
        <w:numPr>
          <w:ilvl w:val="0"/>
          <w:numId w:val="3"/>
        </w:numPr>
        <w:rPr>
          <w:rFonts w:ascii="Times New Roman" w:hAnsi="Times New Roman" w:cs="Times New Roman"/>
          <w:color w:val="002060"/>
          <w:sz w:val="18"/>
          <w:szCs w:val="18"/>
        </w:rPr>
      </w:pPr>
      <w:r w:rsidRPr="00A462BE">
        <w:rPr>
          <w:rFonts w:ascii="Times New Roman" w:hAnsi="Times New Roman" w:cs="Times New Roman"/>
          <w:color w:val="002060"/>
          <w:sz w:val="18"/>
          <w:szCs w:val="18"/>
        </w:rPr>
        <w:t>Worked on</w:t>
      </w:r>
      <w:r w:rsidR="00257507" w:rsidRPr="00A462BE">
        <w:rPr>
          <w:rFonts w:ascii="Times New Roman" w:hAnsi="Times New Roman" w:cs="Times New Roman"/>
          <w:color w:val="002060"/>
          <w:sz w:val="18"/>
          <w:szCs w:val="18"/>
        </w:rPr>
        <w:t xml:space="preserve"> reporting Bugs found, follow-up with Developers and closing the bugs once they are fixed.</w:t>
      </w:r>
    </w:p>
    <w:p w:rsidR="00EC27B1" w:rsidRPr="00A462BE" w:rsidRDefault="00827114" w:rsidP="00257507">
      <w:pPr>
        <w:jc w:val="both"/>
        <w:rPr>
          <w:rFonts w:ascii="Times New Roman" w:hAnsi="Times New Roman" w:cs="Times New Roman"/>
          <w:b/>
          <w:color w:val="002060"/>
          <w:sz w:val="18"/>
          <w:szCs w:val="18"/>
        </w:rPr>
      </w:pPr>
      <w:r w:rsidRPr="00A462BE">
        <w:rPr>
          <w:rFonts w:ascii="Times New Roman" w:hAnsi="Times New Roman" w:cs="Times New Roman"/>
          <w:b/>
          <w:color w:val="002060"/>
          <w:sz w:val="18"/>
          <w:szCs w:val="18"/>
        </w:rPr>
        <w:t xml:space="preserve">      </w:t>
      </w:r>
    </w:p>
    <w:p w:rsidR="00257507" w:rsidRPr="00A462BE" w:rsidRDefault="004D2968" w:rsidP="00257507">
      <w:pPr>
        <w:jc w:val="both"/>
        <w:rPr>
          <w:rFonts w:ascii="Times New Roman" w:hAnsi="Times New Roman" w:cs="Times New Roman"/>
          <w:color w:val="002060"/>
          <w:sz w:val="18"/>
          <w:szCs w:val="18"/>
        </w:rPr>
      </w:pPr>
      <w:r w:rsidRPr="00A462BE">
        <w:rPr>
          <w:rFonts w:ascii="Times New Roman" w:hAnsi="Times New Roman" w:cs="Times New Roman"/>
          <w:b/>
          <w:color w:val="002060"/>
          <w:sz w:val="18"/>
          <w:szCs w:val="18"/>
        </w:rPr>
        <w:t xml:space="preserve">      </w:t>
      </w:r>
      <w:r w:rsidR="00827114" w:rsidRPr="00A462BE">
        <w:rPr>
          <w:rFonts w:ascii="Times New Roman" w:hAnsi="Times New Roman" w:cs="Times New Roman"/>
          <w:b/>
          <w:color w:val="002060"/>
          <w:sz w:val="18"/>
          <w:szCs w:val="18"/>
        </w:rPr>
        <w:t>Environment</w:t>
      </w:r>
      <w:r w:rsidR="00827114" w:rsidRPr="00A462BE">
        <w:rPr>
          <w:rFonts w:ascii="Times New Roman" w:hAnsi="Times New Roman" w:cs="Times New Roman"/>
          <w:color w:val="002060"/>
          <w:sz w:val="18"/>
          <w:szCs w:val="18"/>
        </w:rPr>
        <w:t>: Red Hat Linux, IDM, Satellite Servers, Shell Scripting</w:t>
      </w:r>
      <w:r w:rsidR="0031672C" w:rsidRPr="00A462BE">
        <w:rPr>
          <w:rFonts w:ascii="Times New Roman" w:hAnsi="Times New Roman" w:cs="Times New Roman"/>
          <w:color w:val="002060"/>
          <w:sz w:val="18"/>
          <w:szCs w:val="18"/>
        </w:rPr>
        <w:t>.</w:t>
      </w:r>
    </w:p>
    <w:p w:rsidR="00331015" w:rsidRPr="00032D53" w:rsidRDefault="00331015" w:rsidP="00257507">
      <w:pPr>
        <w:jc w:val="both"/>
        <w:rPr>
          <w:rFonts w:ascii="Times New Roman" w:hAnsi="Times New Roman" w:cs="Times New Roman"/>
          <w:color w:val="002060"/>
          <w:sz w:val="22"/>
          <w:szCs w:val="22"/>
        </w:rPr>
      </w:pPr>
    </w:p>
    <w:p w:rsidR="00331015" w:rsidRPr="00A462BE" w:rsidRDefault="00331015" w:rsidP="00331015">
      <w:pPr>
        <w:pStyle w:val="NoSpacing"/>
        <w:rPr>
          <w:rFonts w:ascii="Times New Roman" w:hAnsi="Times New Roman" w:cs="Times New Roman"/>
          <w:b/>
          <w:bCs/>
          <w:color w:val="002060"/>
        </w:rPr>
      </w:pPr>
      <w:r w:rsidRPr="00A462BE">
        <w:rPr>
          <w:rFonts w:ascii="Times New Roman" w:hAnsi="Times New Roman" w:cs="Times New Roman"/>
          <w:b/>
          <w:bCs/>
          <w:color w:val="002060"/>
        </w:rPr>
        <w:t>Ericsson. Hyderabad.</w:t>
      </w:r>
      <w:r w:rsidRPr="00A462BE">
        <w:rPr>
          <w:rFonts w:ascii="Times New Roman" w:hAnsi="Times New Roman" w:cs="Times New Roman"/>
          <w:b/>
          <w:bCs/>
          <w:color w:val="002060"/>
        </w:rPr>
        <w:tab/>
        <w:t xml:space="preserve">            </w:t>
      </w:r>
      <w:r w:rsidR="00B06AF7" w:rsidRPr="00A462BE">
        <w:rPr>
          <w:rFonts w:ascii="Times New Roman" w:hAnsi="Times New Roman" w:cs="Times New Roman"/>
          <w:b/>
          <w:bCs/>
          <w:color w:val="002060"/>
        </w:rPr>
        <w:t>Apr</w:t>
      </w:r>
      <w:r w:rsidRPr="00A462BE">
        <w:rPr>
          <w:rFonts w:ascii="Times New Roman" w:hAnsi="Times New Roman" w:cs="Times New Roman"/>
          <w:b/>
          <w:bCs/>
          <w:color w:val="002060"/>
        </w:rPr>
        <w:t xml:space="preserve"> 201</w:t>
      </w:r>
      <w:r w:rsidR="00B06AF7" w:rsidRPr="00A462BE">
        <w:rPr>
          <w:rFonts w:ascii="Times New Roman" w:hAnsi="Times New Roman" w:cs="Times New Roman"/>
          <w:b/>
          <w:bCs/>
          <w:color w:val="002060"/>
        </w:rPr>
        <w:t>0</w:t>
      </w:r>
      <w:r w:rsidRPr="00A462BE">
        <w:rPr>
          <w:rFonts w:ascii="Times New Roman" w:hAnsi="Times New Roman" w:cs="Times New Roman"/>
          <w:b/>
          <w:bCs/>
          <w:color w:val="002060"/>
        </w:rPr>
        <w:t xml:space="preserve"> to </w:t>
      </w:r>
      <w:r w:rsidR="00B06AF7" w:rsidRPr="00A462BE">
        <w:rPr>
          <w:rFonts w:ascii="Times New Roman" w:hAnsi="Times New Roman" w:cs="Times New Roman"/>
          <w:b/>
          <w:bCs/>
          <w:color w:val="002060"/>
        </w:rPr>
        <w:t>May</w:t>
      </w:r>
      <w:r w:rsidRPr="00A462BE">
        <w:rPr>
          <w:rFonts w:ascii="Times New Roman" w:hAnsi="Times New Roman" w:cs="Times New Roman"/>
          <w:b/>
          <w:bCs/>
          <w:color w:val="002060"/>
        </w:rPr>
        <w:t xml:space="preserve"> 201</w:t>
      </w:r>
      <w:r w:rsidR="00B06AF7" w:rsidRPr="00A462BE">
        <w:rPr>
          <w:rFonts w:ascii="Times New Roman" w:hAnsi="Times New Roman" w:cs="Times New Roman"/>
          <w:b/>
          <w:bCs/>
          <w:color w:val="002060"/>
        </w:rPr>
        <w:t>1</w:t>
      </w:r>
    </w:p>
    <w:p w:rsidR="0031672C" w:rsidRPr="00A462BE" w:rsidRDefault="00D9258E" w:rsidP="0031672C">
      <w:pPr>
        <w:ind w:right="1017"/>
        <w:rPr>
          <w:rFonts w:ascii="Times New Roman" w:hAnsi="Times New Roman" w:cs="Times New Roman"/>
          <w:b/>
          <w:bCs/>
          <w:color w:val="002060"/>
        </w:rPr>
      </w:pPr>
      <w:r w:rsidRPr="00A462BE">
        <w:rPr>
          <w:rFonts w:ascii="Times New Roman" w:hAnsi="Times New Roman" w:cs="Times New Roman"/>
          <w:b/>
          <w:bCs/>
          <w:color w:val="002060"/>
        </w:rPr>
        <w:t>Linux Administrator</w:t>
      </w:r>
    </w:p>
    <w:p w:rsidR="002303C4" w:rsidRPr="00A462BE" w:rsidRDefault="002303C4" w:rsidP="0031672C">
      <w:pPr>
        <w:ind w:right="1017"/>
        <w:rPr>
          <w:rFonts w:ascii="Times New Roman" w:hAnsi="Times New Roman" w:cs="Times New Roman"/>
          <w:b/>
          <w:bCs/>
          <w:color w:val="002060"/>
        </w:rPr>
      </w:pPr>
    </w:p>
    <w:p w:rsidR="0031672C" w:rsidRPr="00A462BE" w:rsidRDefault="0031672C" w:rsidP="0031672C">
      <w:pPr>
        <w:pStyle w:val="ListParagraph"/>
        <w:numPr>
          <w:ilvl w:val="0"/>
          <w:numId w:val="24"/>
        </w:numPr>
        <w:tabs>
          <w:tab w:val="clear" w:pos="720"/>
          <w:tab w:val="clear" w:pos="7200"/>
        </w:tabs>
        <w:suppressAutoHyphens/>
        <w:contextualSpacing w:val="0"/>
        <w:jc w:val="both"/>
        <w:textAlignment w:val="baseline"/>
        <w:rPr>
          <w:rFonts w:ascii="Times New Roman" w:hAnsi="Times New Roman" w:cs="Times New Roman"/>
          <w:color w:val="002060"/>
          <w:sz w:val="18"/>
          <w:szCs w:val="18"/>
        </w:rPr>
      </w:pPr>
      <w:r w:rsidRPr="00A462BE">
        <w:rPr>
          <w:rFonts w:ascii="Times New Roman" w:hAnsi="Times New Roman" w:cs="Times New Roman"/>
          <w:color w:val="002060"/>
          <w:sz w:val="18"/>
          <w:szCs w:val="18"/>
        </w:rPr>
        <w:t>Build &amp; configure Solaris and Linux servers on various hardware types.</w:t>
      </w:r>
    </w:p>
    <w:p w:rsidR="00D5046D" w:rsidRPr="00A462BE" w:rsidRDefault="00D5046D" w:rsidP="0031672C">
      <w:pPr>
        <w:pStyle w:val="ListParagraph"/>
        <w:numPr>
          <w:ilvl w:val="0"/>
          <w:numId w:val="24"/>
        </w:numPr>
        <w:tabs>
          <w:tab w:val="clear" w:pos="720"/>
          <w:tab w:val="clear" w:pos="7200"/>
        </w:tabs>
        <w:suppressAutoHyphens/>
        <w:contextualSpacing w:val="0"/>
        <w:jc w:val="both"/>
        <w:textAlignment w:val="baseline"/>
        <w:rPr>
          <w:rFonts w:ascii="Times New Roman" w:hAnsi="Times New Roman" w:cs="Times New Roman"/>
          <w:color w:val="002060"/>
          <w:sz w:val="18"/>
          <w:szCs w:val="18"/>
        </w:rPr>
      </w:pPr>
      <w:r w:rsidRPr="00A462BE">
        <w:rPr>
          <w:rFonts w:ascii="Times New Roman" w:hAnsi="Times New Roman" w:cs="Times New Roman"/>
          <w:color w:val="002060"/>
          <w:sz w:val="18"/>
          <w:szCs w:val="18"/>
        </w:rPr>
        <w:t>Written shell scripts to automate the installation and configuration process.</w:t>
      </w:r>
    </w:p>
    <w:p w:rsidR="0031672C" w:rsidRPr="00A462BE" w:rsidRDefault="0031672C" w:rsidP="0031672C">
      <w:pPr>
        <w:pStyle w:val="ListParagraph"/>
        <w:numPr>
          <w:ilvl w:val="0"/>
          <w:numId w:val="24"/>
        </w:numPr>
        <w:tabs>
          <w:tab w:val="clear" w:pos="720"/>
          <w:tab w:val="clear" w:pos="7200"/>
        </w:tabs>
        <w:suppressAutoHyphens/>
        <w:contextualSpacing w:val="0"/>
        <w:jc w:val="both"/>
        <w:textAlignment w:val="baseline"/>
        <w:rPr>
          <w:rFonts w:ascii="Times New Roman" w:hAnsi="Times New Roman" w:cs="Times New Roman"/>
          <w:color w:val="002060"/>
          <w:sz w:val="18"/>
          <w:szCs w:val="18"/>
        </w:rPr>
      </w:pPr>
      <w:r w:rsidRPr="00A462BE">
        <w:rPr>
          <w:rFonts w:ascii="Times New Roman" w:hAnsi="Times New Roman" w:cs="Times New Roman"/>
          <w:color w:val="002060"/>
          <w:sz w:val="18"/>
          <w:szCs w:val="18"/>
        </w:rPr>
        <w:t>Activation &amp; deactivation of SAN &amp; NAS storage from host side.</w:t>
      </w:r>
    </w:p>
    <w:p w:rsidR="0031672C" w:rsidRPr="00A462BE" w:rsidRDefault="0031672C" w:rsidP="0031672C">
      <w:pPr>
        <w:pStyle w:val="ListParagraph"/>
        <w:numPr>
          <w:ilvl w:val="0"/>
          <w:numId w:val="24"/>
        </w:numPr>
        <w:tabs>
          <w:tab w:val="clear" w:pos="720"/>
          <w:tab w:val="clear" w:pos="7200"/>
        </w:tabs>
        <w:suppressAutoHyphens/>
        <w:contextualSpacing w:val="0"/>
        <w:jc w:val="both"/>
        <w:textAlignment w:val="baseline"/>
        <w:rPr>
          <w:rFonts w:ascii="Times New Roman" w:hAnsi="Times New Roman" w:cs="Times New Roman"/>
          <w:color w:val="002060"/>
          <w:sz w:val="18"/>
          <w:szCs w:val="18"/>
        </w:rPr>
      </w:pPr>
      <w:r w:rsidRPr="00A462BE">
        <w:rPr>
          <w:rFonts w:ascii="Times New Roman" w:hAnsi="Times New Roman" w:cs="Times New Roman"/>
          <w:color w:val="002060"/>
          <w:sz w:val="18"/>
          <w:szCs w:val="18"/>
        </w:rPr>
        <w:t>Storage migration from DMX to VMAX, MSS to EMC.</w:t>
      </w:r>
    </w:p>
    <w:p w:rsidR="0031672C" w:rsidRPr="00A462BE" w:rsidRDefault="0031672C" w:rsidP="0031672C">
      <w:pPr>
        <w:pStyle w:val="ListParagraph"/>
        <w:numPr>
          <w:ilvl w:val="0"/>
          <w:numId w:val="24"/>
        </w:numPr>
        <w:tabs>
          <w:tab w:val="clear" w:pos="720"/>
          <w:tab w:val="clear" w:pos="7200"/>
        </w:tabs>
        <w:suppressAutoHyphens/>
        <w:contextualSpacing w:val="0"/>
        <w:jc w:val="both"/>
        <w:textAlignment w:val="baseline"/>
        <w:rPr>
          <w:rFonts w:ascii="Times New Roman" w:hAnsi="Times New Roman" w:cs="Times New Roman"/>
          <w:color w:val="002060"/>
          <w:sz w:val="18"/>
          <w:szCs w:val="18"/>
        </w:rPr>
      </w:pPr>
      <w:r w:rsidRPr="00A462BE">
        <w:rPr>
          <w:rFonts w:ascii="Times New Roman" w:hAnsi="Times New Roman" w:cs="Times New Roman"/>
          <w:color w:val="002060"/>
          <w:sz w:val="18"/>
          <w:szCs w:val="18"/>
        </w:rPr>
        <w:t>Install, upgrade and configure VERITAS volume manager.</w:t>
      </w:r>
    </w:p>
    <w:p w:rsidR="00A462BE" w:rsidRDefault="004D2968" w:rsidP="00D5046D">
      <w:pPr>
        <w:pStyle w:val="NoSpacing"/>
        <w:rPr>
          <w:rFonts w:ascii="Times New Roman" w:hAnsi="Times New Roman" w:cs="Times New Roman"/>
          <w:b/>
          <w:color w:val="002060"/>
          <w:sz w:val="18"/>
          <w:szCs w:val="18"/>
        </w:rPr>
      </w:pPr>
      <w:r w:rsidRPr="00A462BE">
        <w:rPr>
          <w:rFonts w:ascii="Times New Roman" w:hAnsi="Times New Roman" w:cs="Times New Roman"/>
          <w:b/>
          <w:color w:val="002060"/>
          <w:sz w:val="18"/>
          <w:szCs w:val="18"/>
        </w:rPr>
        <w:t xml:space="preserve">      </w:t>
      </w:r>
    </w:p>
    <w:p w:rsidR="00D5046D" w:rsidRPr="00A462BE" w:rsidRDefault="00A462BE" w:rsidP="00D5046D">
      <w:pPr>
        <w:pStyle w:val="NoSpacing"/>
        <w:rPr>
          <w:rFonts w:ascii="Times New Roman" w:hAnsi="Times New Roman" w:cs="Times New Roman"/>
          <w:color w:val="002060"/>
          <w:sz w:val="18"/>
          <w:szCs w:val="18"/>
        </w:rPr>
      </w:pPr>
      <w:r>
        <w:rPr>
          <w:rFonts w:ascii="Times New Roman" w:hAnsi="Times New Roman" w:cs="Times New Roman"/>
          <w:b/>
          <w:color w:val="002060"/>
          <w:sz w:val="18"/>
          <w:szCs w:val="18"/>
        </w:rPr>
        <w:t xml:space="preserve">       </w:t>
      </w:r>
      <w:r w:rsidR="00D5046D" w:rsidRPr="00A462BE">
        <w:rPr>
          <w:rFonts w:ascii="Times New Roman" w:hAnsi="Times New Roman" w:cs="Times New Roman"/>
          <w:b/>
          <w:color w:val="002060"/>
          <w:sz w:val="18"/>
          <w:szCs w:val="18"/>
        </w:rPr>
        <w:t>Environment</w:t>
      </w:r>
      <w:r w:rsidR="00D5046D" w:rsidRPr="00A462BE">
        <w:rPr>
          <w:rFonts w:ascii="Times New Roman" w:hAnsi="Times New Roman" w:cs="Times New Roman"/>
          <w:color w:val="002060"/>
          <w:sz w:val="18"/>
          <w:szCs w:val="18"/>
        </w:rPr>
        <w:t>: Red Hat Linux, SLES</w:t>
      </w:r>
      <w:proofErr w:type="gramStart"/>
      <w:r w:rsidR="00D5046D" w:rsidRPr="00A462BE">
        <w:rPr>
          <w:rFonts w:ascii="Times New Roman" w:hAnsi="Times New Roman" w:cs="Times New Roman"/>
          <w:color w:val="002060"/>
          <w:sz w:val="18"/>
          <w:szCs w:val="18"/>
        </w:rPr>
        <w:t>,  IDM</w:t>
      </w:r>
      <w:proofErr w:type="gramEnd"/>
      <w:r w:rsidR="00D5046D" w:rsidRPr="00A462BE">
        <w:rPr>
          <w:rFonts w:ascii="Times New Roman" w:hAnsi="Times New Roman" w:cs="Times New Roman"/>
          <w:color w:val="002060"/>
          <w:sz w:val="18"/>
          <w:szCs w:val="18"/>
        </w:rPr>
        <w:t>, Satellite Servers, Shell Scripting.</w:t>
      </w:r>
    </w:p>
    <w:p w:rsidR="00D5046D" w:rsidRPr="00032D53" w:rsidRDefault="00D5046D" w:rsidP="00D5046D">
      <w:pPr>
        <w:ind w:right="1017"/>
        <w:rPr>
          <w:rFonts w:ascii="Times New Roman" w:hAnsi="Times New Roman" w:cs="Times New Roman"/>
          <w:b/>
          <w:color w:val="002060"/>
          <w:sz w:val="22"/>
          <w:szCs w:val="22"/>
          <w:u w:val="single"/>
        </w:rPr>
      </w:pPr>
    </w:p>
    <w:p w:rsidR="00943CDF" w:rsidRPr="00BD2AFE" w:rsidRDefault="00943CDF" w:rsidP="00943CDF">
      <w:pPr>
        <w:pStyle w:val="NoSpacing"/>
        <w:rPr>
          <w:rFonts w:ascii="Times New Roman" w:hAnsi="Times New Roman" w:cs="Times New Roman"/>
          <w:b/>
          <w:bCs/>
          <w:color w:val="002060"/>
        </w:rPr>
      </w:pPr>
      <w:proofErr w:type="spellStart"/>
      <w:r w:rsidRPr="00BD2AFE">
        <w:rPr>
          <w:rFonts w:ascii="Times New Roman" w:hAnsi="Times New Roman" w:cs="Times New Roman"/>
          <w:b/>
          <w:bCs/>
          <w:color w:val="002060"/>
        </w:rPr>
        <w:t>Moschip</w:t>
      </w:r>
      <w:proofErr w:type="spellEnd"/>
      <w:r w:rsidRPr="00BD2AFE">
        <w:rPr>
          <w:rFonts w:ascii="Times New Roman" w:hAnsi="Times New Roman" w:cs="Times New Roman"/>
          <w:b/>
          <w:bCs/>
          <w:color w:val="002060"/>
        </w:rPr>
        <w:t xml:space="preserve"> Semiconductors. Hyderabad.</w:t>
      </w:r>
      <w:r w:rsidRPr="00BD2AFE">
        <w:rPr>
          <w:rFonts w:ascii="Times New Roman" w:hAnsi="Times New Roman" w:cs="Times New Roman"/>
          <w:b/>
          <w:bCs/>
          <w:color w:val="002060"/>
        </w:rPr>
        <w:tab/>
        <w:t xml:space="preserve">            </w:t>
      </w:r>
      <w:r w:rsidR="000320B5" w:rsidRPr="00BD2AFE">
        <w:rPr>
          <w:rFonts w:ascii="Times New Roman" w:hAnsi="Times New Roman" w:cs="Times New Roman"/>
          <w:b/>
          <w:bCs/>
          <w:color w:val="002060"/>
        </w:rPr>
        <w:t>Jan 20</w:t>
      </w:r>
      <w:r w:rsidRPr="00BD2AFE">
        <w:rPr>
          <w:rFonts w:ascii="Times New Roman" w:hAnsi="Times New Roman" w:cs="Times New Roman"/>
          <w:b/>
          <w:bCs/>
          <w:color w:val="002060"/>
        </w:rPr>
        <w:t>0</w:t>
      </w:r>
      <w:r w:rsidR="000320B5" w:rsidRPr="00BD2AFE">
        <w:rPr>
          <w:rFonts w:ascii="Times New Roman" w:hAnsi="Times New Roman" w:cs="Times New Roman"/>
          <w:b/>
          <w:bCs/>
          <w:color w:val="002060"/>
        </w:rPr>
        <w:t>9</w:t>
      </w:r>
      <w:r w:rsidRPr="00BD2AFE">
        <w:rPr>
          <w:rFonts w:ascii="Times New Roman" w:hAnsi="Times New Roman" w:cs="Times New Roman"/>
          <w:b/>
          <w:bCs/>
          <w:color w:val="002060"/>
        </w:rPr>
        <w:t xml:space="preserve"> to </w:t>
      </w:r>
      <w:r w:rsidR="000320B5" w:rsidRPr="00BD2AFE">
        <w:rPr>
          <w:rFonts w:ascii="Times New Roman" w:hAnsi="Times New Roman" w:cs="Times New Roman"/>
          <w:b/>
          <w:bCs/>
          <w:color w:val="002060"/>
        </w:rPr>
        <w:t>Apr</w:t>
      </w:r>
      <w:r w:rsidRPr="00BD2AFE">
        <w:rPr>
          <w:rFonts w:ascii="Times New Roman" w:hAnsi="Times New Roman" w:cs="Times New Roman"/>
          <w:b/>
          <w:bCs/>
          <w:color w:val="002060"/>
        </w:rPr>
        <w:t xml:space="preserve"> 201</w:t>
      </w:r>
      <w:r w:rsidR="000320B5" w:rsidRPr="00BD2AFE">
        <w:rPr>
          <w:rFonts w:ascii="Times New Roman" w:hAnsi="Times New Roman" w:cs="Times New Roman"/>
          <w:b/>
          <w:bCs/>
          <w:color w:val="002060"/>
        </w:rPr>
        <w:t>0</w:t>
      </w:r>
    </w:p>
    <w:p w:rsidR="00943CDF" w:rsidRPr="00BD2AFE" w:rsidRDefault="006318FF" w:rsidP="00943CDF">
      <w:pPr>
        <w:ind w:right="1017"/>
        <w:rPr>
          <w:rFonts w:ascii="Times New Roman" w:hAnsi="Times New Roman" w:cs="Times New Roman"/>
          <w:b/>
          <w:bCs/>
          <w:color w:val="002060"/>
        </w:rPr>
      </w:pPr>
      <w:r w:rsidRPr="00BD2AFE">
        <w:rPr>
          <w:rFonts w:ascii="Times New Roman" w:hAnsi="Times New Roman" w:cs="Times New Roman"/>
          <w:b/>
          <w:bCs/>
          <w:color w:val="002060"/>
        </w:rPr>
        <w:t>Linux Administrator</w:t>
      </w:r>
    </w:p>
    <w:p w:rsidR="00DF4970" w:rsidRPr="00032D53" w:rsidRDefault="00DF4970" w:rsidP="00943CDF">
      <w:pPr>
        <w:ind w:right="1017"/>
        <w:rPr>
          <w:rFonts w:ascii="Times New Roman" w:hAnsi="Times New Roman" w:cs="Times New Roman"/>
          <w:b/>
          <w:bCs/>
          <w:color w:val="002060"/>
          <w:sz w:val="22"/>
          <w:szCs w:val="22"/>
        </w:rPr>
      </w:pPr>
    </w:p>
    <w:p w:rsidR="00943CDF" w:rsidRPr="00BD2AFE" w:rsidRDefault="00943CDF" w:rsidP="00943CDF">
      <w:pPr>
        <w:pStyle w:val="ListParagraph"/>
        <w:numPr>
          <w:ilvl w:val="0"/>
          <w:numId w:val="24"/>
        </w:numPr>
        <w:tabs>
          <w:tab w:val="clear" w:pos="720"/>
          <w:tab w:val="clear" w:pos="7200"/>
        </w:tabs>
        <w:suppressAutoHyphens/>
        <w:contextualSpacing w:val="0"/>
        <w:jc w:val="both"/>
        <w:textAlignment w:val="baseline"/>
        <w:rPr>
          <w:rFonts w:ascii="Times New Roman" w:hAnsi="Times New Roman" w:cs="Times New Roman"/>
          <w:color w:val="002060"/>
          <w:sz w:val="18"/>
          <w:szCs w:val="18"/>
        </w:rPr>
      </w:pPr>
      <w:r w:rsidRPr="00BD2AFE">
        <w:rPr>
          <w:rFonts w:ascii="Times New Roman" w:hAnsi="Times New Roman" w:cs="Times New Roman"/>
          <w:color w:val="002060"/>
          <w:sz w:val="18"/>
          <w:szCs w:val="18"/>
        </w:rPr>
        <w:t>Build &amp; configure Solaris and Linux servers on various hardware types.</w:t>
      </w:r>
    </w:p>
    <w:p w:rsidR="00943CDF" w:rsidRPr="00BD2AFE" w:rsidRDefault="00943CDF" w:rsidP="00943CDF">
      <w:pPr>
        <w:pStyle w:val="ListParagraph"/>
        <w:numPr>
          <w:ilvl w:val="0"/>
          <w:numId w:val="24"/>
        </w:numPr>
        <w:tabs>
          <w:tab w:val="clear" w:pos="720"/>
          <w:tab w:val="clear" w:pos="7200"/>
        </w:tabs>
        <w:suppressAutoHyphens/>
        <w:contextualSpacing w:val="0"/>
        <w:jc w:val="both"/>
        <w:textAlignment w:val="baseline"/>
        <w:rPr>
          <w:rFonts w:ascii="Times New Roman" w:hAnsi="Times New Roman" w:cs="Times New Roman"/>
          <w:color w:val="002060"/>
          <w:sz w:val="18"/>
          <w:szCs w:val="18"/>
        </w:rPr>
      </w:pPr>
      <w:r w:rsidRPr="00BD2AFE">
        <w:rPr>
          <w:rFonts w:ascii="Times New Roman" w:hAnsi="Times New Roman" w:cs="Times New Roman"/>
          <w:color w:val="002060"/>
          <w:sz w:val="18"/>
          <w:szCs w:val="18"/>
        </w:rPr>
        <w:t>Written shell scripts to automate the installation and configuration process.</w:t>
      </w:r>
    </w:p>
    <w:p w:rsidR="00943CDF" w:rsidRPr="00BD2AFE" w:rsidRDefault="00943CDF" w:rsidP="00943CDF">
      <w:pPr>
        <w:pStyle w:val="ListParagraph"/>
        <w:numPr>
          <w:ilvl w:val="0"/>
          <w:numId w:val="24"/>
        </w:numPr>
        <w:tabs>
          <w:tab w:val="clear" w:pos="720"/>
          <w:tab w:val="clear" w:pos="7200"/>
        </w:tabs>
        <w:suppressAutoHyphens/>
        <w:contextualSpacing w:val="0"/>
        <w:jc w:val="both"/>
        <w:textAlignment w:val="baseline"/>
        <w:rPr>
          <w:rFonts w:ascii="Times New Roman" w:hAnsi="Times New Roman" w:cs="Times New Roman"/>
          <w:color w:val="002060"/>
          <w:sz w:val="18"/>
          <w:szCs w:val="18"/>
        </w:rPr>
      </w:pPr>
      <w:r w:rsidRPr="00BD2AFE">
        <w:rPr>
          <w:rFonts w:ascii="Times New Roman" w:hAnsi="Times New Roman" w:cs="Times New Roman"/>
          <w:color w:val="002060"/>
          <w:sz w:val="18"/>
          <w:szCs w:val="18"/>
        </w:rPr>
        <w:t>Activation &amp; deactivation of SAN &amp; NAS storage from host side.</w:t>
      </w:r>
    </w:p>
    <w:p w:rsidR="00943CDF" w:rsidRPr="00BD2AFE" w:rsidRDefault="00943CDF" w:rsidP="00943CDF">
      <w:pPr>
        <w:pStyle w:val="ListParagraph"/>
        <w:numPr>
          <w:ilvl w:val="0"/>
          <w:numId w:val="24"/>
        </w:numPr>
        <w:tabs>
          <w:tab w:val="clear" w:pos="720"/>
          <w:tab w:val="clear" w:pos="7200"/>
        </w:tabs>
        <w:suppressAutoHyphens/>
        <w:contextualSpacing w:val="0"/>
        <w:jc w:val="both"/>
        <w:textAlignment w:val="baseline"/>
        <w:rPr>
          <w:rFonts w:ascii="Times New Roman" w:hAnsi="Times New Roman" w:cs="Times New Roman"/>
          <w:color w:val="002060"/>
          <w:sz w:val="18"/>
          <w:szCs w:val="18"/>
        </w:rPr>
      </w:pPr>
      <w:r w:rsidRPr="00BD2AFE">
        <w:rPr>
          <w:rFonts w:ascii="Times New Roman" w:hAnsi="Times New Roman" w:cs="Times New Roman"/>
          <w:color w:val="002060"/>
          <w:sz w:val="18"/>
          <w:szCs w:val="18"/>
        </w:rPr>
        <w:t>Storage migration from DMX to VMAX, MSS to EMC.</w:t>
      </w:r>
    </w:p>
    <w:p w:rsidR="00943CDF" w:rsidRPr="00BD2AFE" w:rsidRDefault="00943CDF" w:rsidP="00943CDF">
      <w:pPr>
        <w:pStyle w:val="ListParagraph"/>
        <w:numPr>
          <w:ilvl w:val="0"/>
          <w:numId w:val="24"/>
        </w:numPr>
        <w:tabs>
          <w:tab w:val="clear" w:pos="720"/>
          <w:tab w:val="clear" w:pos="7200"/>
        </w:tabs>
        <w:suppressAutoHyphens/>
        <w:contextualSpacing w:val="0"/>
        <w:jc w:val="both"/>
        <w:textAlignment w:val="baseline"/>
        <w:rPr>
          <w:rFonts w:ascii="Times New Roman" w:hAnsi="Times New Roman" w:cs="Times New Roman"/>
          <w:color w:val="002060"/>
          <w:sz w:val="18"/>
          <w:szCs w:val="18"/>
        </w:rPr>
      </w:pPr>
      <w:r w:rsidRPr="00BD2AFE">
        <w:rPr>
          <w:rFonts w:ascii="Times New Roman" w:hAnsi="Times New Roman" w:cs="Times New Roman"/>
          <w:color w:val="002060"/>
          <w:sz w:val="18"/>
          <w:szCs w:val="18"/>
        </w:rPr>
        <w:t>Install, upgrade and configure VERITAS volume manager.</w:t>
      </w:r>
    </w:p>
    <w:p w:rsidR="00AB16E6" w:rsidRDefault="00AB16E6" w:rsidP="00322C0E">
      <w:pPr>
        <w:pStyle w:val="NoSpacing"/>
        <w:rPr>
          <w:rFonts w:ascii="Times New Roman" w:hAnsi="Times New Roman" w:cs="Times New Roman"/>
          <w:b/>
          <w:color w:val="002060"/>
          <w:sz w:val="18"/>
          <w:szCs w:val="18"/>
        </w:rPr>
      </w:pPr>
    </w:p>
    <w:p w:rsidR="0046515C" w:rsidRDefault="00943CDF" w:rsidP="00322C0E">
      <w:pPr>
        <w:pStyle w:val="NoSpacing"/>
        <w:rPr>
          <w:rFonts w:ascii="Times New Roman" w:hAnsi="Times New Roman" w:cs="Times New Roman"/>
          <w:color w:val="002060"/>
          <w:sz w:val="18"/>
          <w:szCs w:val="18"/>
        </w:rPr>
      </w:pPr>
      <w:r w:rsidRPr="00BD2AFE">
        <w:rPr>
          <w:rFonts w:ascii="Times New Roman" w:hAnsi="Times New Roman" w:cs="Times New Roman"/>
          <w:b/>
          <w:color w:val="002060"/>
          <w:sz w:val="18"/>
          <w:szCs w:val="18"/>
        </w:rPr>
        <w:t xml:space="preserve">      Environment</w:t>
      </w:r>
      <w:r w:rsidRPr="00BD2AFE">
        <w:rPr>
          <w:rFonts w:ascii="Times New Roman" w:hAnsi="Times New Roman" w:cs="Times New Roman"/>
          <w:color w:val="002060"/>
          <w:sz w:val="18"/>
          <w:szCs w:val="18"/>
        </w:rPr>
        <w:t>: Red Hat Linux, SLES</w:t>
      </w:r>
      <w:r w:rsidR="00707FA2" w:rsidRPr="00BD2AFE">
        <w:rPr>
          <w:rFonts w:ascii="Times New Roman" w:hAnsi="Times New Roman" w:cs="Times New Roman"/>
          <w:color w:val="002060"/>
          <w:sz w:val="18"/>
          <w:szCs w:val="18"/>
        </w:rPr>
        <w:t>, IDM</w:t>
      </w:r>
      <w:r w:rsidRPr="00BD2AFE">
        <w:rPr>
          <w:rFonts w:ascii="Times New Roman" w:hAnsi="Times New Roman" w:cs="Times New Roman"/>
          <w:color w:val="002060"/>
          <w:sz w:val="18"/>
          <w:szCs w:val="18"/>
        </w:rPr>
        <w:t>, Satellite Servers, Shell Scripting.</w:t>
      </w:r>
    </w:p>
    <w:p w:rsidR="00EB2FC9" w:rsidRDefault="00EB2FC9" w:rsidP="00322C0E">
      <w:pPr>
        <w:pStyle w:val="NoSpacing"/>
        <w:rPr>
          <w:rFonts w:ascii="Times New Roman" w:hAnsi="Times New Roman" w:cs="Times New Roman"/>
          <w:color w:val="002060"/>
          <w:sz w:val="18"/>
          <w:szCs w:val="18"/>
        </w:rPr>
      </w:pPr>
    </w:p>
    <w:p w:rsidR="00EB2FC9" w:rsidRPr="00816D7D" w:rsidRDefault="00EB2FC9" w:rsidP="00EB2FC9">
      <w:pPr>
        <w:rPr>
          <w:rFonts w:ascii="Times New Roman" w:hAnsi="Times New Roman" w:cs="Times New Roman"/>
          <w:b/>
          <w:bCs/>
          <w:color w:val="002060"/>
          <w:u w:val="single"/>
          <w:shd w:val="clear" w:color="auto" w:fill="FFFFFF"/>
        </w:rPr>
      </w:pPr>
      <w:r w:rsidRPr="00816D7D">
        <w:rPr>
          <w:rFonts w:ascii="Times New Roman" w:hAnsi="Times New Roman" w:cs="Times New Roman"/>
          <w:b/>
          <w:bCs/>
          <w:color w:val="002060"/>
          <w:u w:val="single"/>
          <w:shd w:val="clear" w:color="auto" w:fill="FFFFFF"/>
        </w:rPr>
        <w:t>EDUCATION</w:t>
      </w:r>
    </w:p>
    <w:p w:rsidR="00EB2FC9" w:rsidRPr="00032D53" w:rsidRDefault="00EB2FC9" w:rsidP="00EB2FC9">
      <w:pPr>
        <w:rPr>
          <w:rFonts w:ascii="Times New Roman" w:hAnsi="Times New Roman" w:cs="Times New Roman"/>
          <w:color w:val="002060"/>
          <w:sz w:val="22"/>
          <w:szCs w:val="22"/>
          <w:lang w:val="en-IN"/>
        </w:rPr>
      </w:pPr>
    </w:p>
    <w:p w:rsidR="00EB2FC9" w:rsidRPr="00816D7D" w:rsidRDefault="00EB2FC9" w:rsidP="00EB2FC9">
      <w:pPr>
        <w:rPr>
          <w:rFonts w:ascii="Times New Roman" w:hAnsi="Times New Roman" w:cs="Times New Roman"/>
          <w:color w:val="002060"/>
          <w:sz w:val="18"/>
          <w:szCs w:val="18"/>
          <w:lang w:val="en-IN"/>
        </w:rPr>
      </w:pPr>
      <w:r w:rsidRPr="00816D7D">
        <w:rPr>
          <w:rFonts w:ascii="Times New Roman" w:hAnsi="Times New Roman" w:cs="Times New Roman"/>
          <w:color w:val="002060"/>
          <w:sz w:val="18"/>
          <w:szCs w:val="18"/>
          <w:lang w:val="en-IN"/>
        </w:rPr>
        <w:t xml:space="preserve">Master’s in IT Management from </w:t>
      </w:r>
      <w:r w:rsidRPr="00816D7D">
        <w:rPr>
          <w:rFonts w:ascii="Times New Roman" w:hAnsi="Times New Roman" w:cs="Times New Roman"/>
          <w:b/>
          <w:color w:val="002060"/>
          <w:sz w:val="18"/>
          <w:szCs w:val="18"/>
          <w:lang w:val="en-IN"/>
        </w:rPr>
        <w:t>All India Management Association</w:t>
      </w:r>
      <w:r w:rsidRPr="00816D7D">
        <w:rPr>
          <w:rFonts w:ascii="Times New Roman" w:hAnsi="Times New Roman" w:cs="Times New Roman"/>
          <w:color w:val="002060"/>
          <w:sz w:val="18"/>
          <w:szCs w:val="18"/>
          <w:lang w:val="en-IN"/>
        </w:rPr>
        <w:t>-2017</w:t>
      </w:r>
    </w:p>
    <w:p w:rsidR="00EB2FC9" w:rsidRPr="00816D7D" w:rsidRDefault="00EB2FC9" w:rsidP="00EB2FC9">
      <w:pPr>
        <w:rPr>
          <w:rFonts w:ascii="Times New Roman" w:hAnsi="Times New Roman" w:cs="Times New Roman"/>
          <w:color w:val="002060"/>
          <w:sz w:val="18"/>
          <w:szCs w:val="18"/>
          <w:lang w:val="en-IN"/>
        </w:rPr>
      </w:pPr>
      <w:r w:rsidRPr="00816D7D">
        <w:rPr>
          <w:rFonts w:ascii="Times New Roman" w:hAnsi="Times New Roman" w:cs="Times New Roman"/>
          <w:color w:val="002060"/>
          <w:sz w:val="18"/>
          <w:szCs w:val="18"/>
          <w:lang w:val="en-IN"/>
        </w:rPr>
        <w:t xml:space="preserve">Bachelors in Computer Science and Engineering from </w:t>
      </w:r>
      <w:proofErr w:type="gramStart"/>
      <w:r w:rsidRPr="00816D7D">
        <w:rPr>
          <w:rFonts w:ascii="Times New Roman" w:hAnsi="Times New Roman" w:cs="Times New Roman"/>
          <w:b/>
          <w:color w:val="002060"/>
          <w:sz w:val="18"/>
          <w:szCs w:val="18"/>
          <w:lang w:val="en-IN"/>
        </w:rPr>
        <w:t>The</w:t>
      </w:r>
      <w:proofErr w:type="gramEnd"/>
      <w:r w:rsidRPr="00816D7D">
        <w:rPr>
          <w:rFonts w:ascii="Times New Roman" w:hAnsi="Times New Roman" w:cs="Times New Roman"/>
          <w:b/>
          <w:color w:val="002060"/>
          <w:sz w:val="18"/>
          <w:szCs w:val="18"/>
          <w:lang w:val="en-IN"/>
        </w:rPr>
        <w:t xml:space="preserve"> Institution of Engineers (India)</w:t>
      </w:r>
      <w:r w:rsidRPr="00816D7D">
        <w:rPr>
          <w:rFonts w:ascii="Times New Roman" w:hAnsi="Times New Roman" w:cs="Times New Roman"/>
          <w:color w:val="002060"/>
          <w:sz w:val="18"/>
          <w:szCs w:val="18"/>
          <w:lang w:val="en-IN"/>
        </w:rPr>
        <w:t>-2013</w:t>
      </w:r>
    </w:p>
    <w:p w:rsidR="00EB2FC9" w:rsidRPr="00816D7D" w:rsidRDefault="00EB2FC9" w:rsidP="00EB2FC9">
      <w:pPr>
        <w:rPr>
          <w:rFonts w:ascii="Times New Roman" w:hAnsi="Times New Roman" w:cs="Times New Roman"/>
          <w:color w:val="002060"/>
          <w:sz w:val="18"/>
          <w:szCs w:val="18"/>
          <w:lang w:val="en-IN"/>
        </w:rPr>
      </w:pPr>
      <w:r w:rsidRPr="00816D7D">
        <w:rPr>
          <w:rFonts w:ascii="Times New Roman" w:hAnsi="Times New Roman" w:cs="Times New Roman"/>
          <w:color w:val="002060"/>
          <w:sz w:val="18"/>
          <w:szCs w:val="18"/>
          <w:lang w:val="en-IN"/>
        </w:rPr>
        <w:t xml:space="preserve">Diploma in Electronics &amp; Communication Engineering from </w:t>
      </w:r>
      <w:r w:rsidRPr="00816D7D">
        <w:rPr>
          <w:rFonts w:ascii="Times New Roman" w:hAnsi="Times New Roman" w:cs="Times New Roman"/>
          <w:b/>
          <w:color w:val="002060"/>
          <w:sz w:val="18"/>
          <w:szCs w:val="18"/>
          <w:lang w:val="en-IN"/>
        </w:rPr>
        <w:t>SBTET, OU</w:t>
      </w:r>
      <w:r w:rsidRPr="00816D7D">
        <w:rPr>
          <w:rFonts w:ascii="Times New Roman" w:hAnsi="Times New Roman" w:cs="Times New Roman"/>
          <w:color w:val="002060"/>
          <w:sz w:val="18"/>
          <w:szCs w:val="18"/>
          <w:lang w:val="en-IN"/>
        </w:rPr>
        <w:t xml:space="preserve"> -2001</w:t>
      </w:r>
    </w:p>
    <w:p w:rsidR="00EB2FC9" w:rsidRPr="00032D53" w:rsidRDefault="00EB2FC9" w:rsidP="00EB2FC9">
      <w:pPr>
        <w:rPr>
          <w:rFonts w:ascii="Times New Roman" w:hAnsi="Times New Roman" w:cs="Times New Roman"/>
          <w:color w:val="002060"/>
          <w:sz w:val="22"/>
          <w:szCs w:val="22"/>
          <w:lang w:val="en-IN"/>
        </w:rPr>
      </w:pPr>
    </w:p>
    <w:p w:rsidR="00EB2FC9" w:rsidRPr="00816D7D" w:rsidRDefault="00EB2FC9" w:rsidP="00EB2FC9">
      <w:pPr>
        <w:rPr>
          <w:rFonts w:ascii="Times New Roman" w:hAnsi="Times New Roman" w:cs="Times New Roman"/>
          <w:b/>
          <w:bCs/>
          <w:color w:val="002060"/>
          <w:u w:val="single"/>
          <w:shd w:val="clear" w:color="auto" w:fill="FFFFFF"/>
        </w:rPr>
      </w:pPr>
      <w:r w:rsidRPr="00816D7D">
        <w:rPr>
          <w:rFonts w:ascii="Times New Roman" w:hAnsi="Times New Roman" w:cs="Times New Roman"/>
          <w:b/>
          <w:bCs/>
          <w:color w:val="002060"/>
          <w:u w:val="single"/>
          <w:shd w:val="clear" w:color="auto" w:fill="FFFFFF"/>
        </w:rPr>
        <w:t>CERTIFICATION &amp; TRAINING</w:t>
      </w:r>
    </w:p>
    <w:p w:rsidR="00EB2FC9" w:rsidRPr="00032D53" w:rsidRDefault="00EB2FC9" w:rsidP="00EB2FC9">
      <w:pPr>
        <w:rPr>
          <w:rFonts w:ascii="Times New Roman" w:hAnsi="Times New Roman" w:cs="Times New Roman"/>
          <w:b/>
          <w:bCs/>
          <w:color w:val="002060"/>
          <w:sz w:val="22"/>
          <w:szCs w:val="22"/>
          <w:shd w:val="clear" w:color="auto" w:fill="FFFFFF"/>
        </w:rPr>
      </w:pPr>
    </w:p>
    <w:p w:rsidR="00EB2FC9" w:rsidRPr="00816D7D" w:rsidRDefault="00EB2FC9" w:rsidP="00EB2FC9">
      <w:pPr>
        <w:rPr>
          <w:rFonts w:ascii="Times New Roman" w:hAnsi="Times New Roman" w:cs="Times New Roman"/>
          <w:color w:val="002060"/>
          <w:sz w:val="18"/>
          <w:szCs w:val="18"/>
          <w:lang w:val="en-IN"/>
        </w:rPr>
      </w:pPr>
      <w:r w:rsidRPr="00816D7D">
        <w:rPr>
          <w:rFonts w:ascii="Times New Roman" w:hAnsi="Times New Roman" w:cs="Times New Roman"/>
          <w:b/>
          <w:color w:val="002060"/>
          <w:sz w:val="18"/>
          <w:szCs w:val="18"/>
          <w:lang w:val="en-IN"/>
        </w:rPr>
        <w:t>Certifications</w:t>
      </w:r>
      <w:r w:rsidRPr="00816D7D">
        <w:rPr>
          <w:rFonts w:ascii="Times New Roman" w:hAnsi="Times New Roman" w:cs="Times New Roman"/>
          <w:color w:val="002060"/>
          <w:sz w:val="18"/>
          <w:szCs w:val="18"/>
          <w:lang w:val="en-IN"/>
        </w:rPr>
        <w:t>: Red Hat Certified Engineer in Linux Administration. RHCE V4, V7.</w:t>
      </w:r>
    </w:p>
    <w:p w:rsidR="00EB2FC9" w:rsidRPr="00816D7D" w:rsidRDefault="00EB2FC9" w:rsidP="00EB2FC9">
      <w:pPr>
        <w:rPr>
          <w:rFonts w:ascii="Times New Roman" w:hAnsi="Times New Roman" w:cs="Times New Roman"/>
          <w:color w:val="002060"/>
          <w:sz w:val="18"/>
          <w:szCs w:val="18"/>
          <w:lang w:val="en-IN"/>
        </w:rPr>
      </w:pPr>
      <w:r w:rsidRPr="00816D7D">
        <w:rPr>
          <w:rFonts w:ascii="Times New Roman" w:hAnsi="Times New Roman" w:cs="Times New Roman"/>
          <w:color w:val="002060"/>
          <w:sz w:val="18"/>
          <w:szCs w:val="18"/>
          <w:lang w:val="en-IN"/>
        </w:rPr>
        <w:t xml:space="preserve">                          AWS Solutions Architect Associate. </w:t>
      </w:r>
    </w:p>
    <w:p w:rsidR="00EB2FC9" w:rsidRPr="00816D7D" w:rsidRDefault="00EB2FC9" w:rsidP="00EB2FC9">
      <w:pPr>
        <w:rPr>
          <w:rFonts w:ascii="Times New Roman" w:hAnsi="Times New Roman" w:cs="Times New Roman"/>
          <w:color w:val="002060"/>
          <w:sz w:val="18"/>
          <w:szCs w:val="18"/>
          <w:lang w:val="en-IN"/>
        </w:rPr>
      </w:pPr>
      <w:r w:rsidRPr="00816D7D">
        <w:rPr>
          <w:rFonts w:ascii="Times New Roman" w:hAnsi="Times New Roman" w:cs="Times New Roman"/>
          <w:color w:val="002060"/>
          <w:sz w:val="18"/>
          <w:szCs w:val="18"/>
          <w:lang w:val="en-IN"/>
        </w:rPr>
        <w:t xml:space="preserve">                          Azure 400, DevOps Solutions Architect.</w:t>
      </w:r>
    </w:p>
    <w:p w:rsidR="00EB2FC9" w:rsidRPr="00816D7D" w:rsidRDefault="00EB2FC9" w:rsidP="00EB2FC9">
      <w:pPr>
        <w:rPr>
          <w:rFonts w:ascii="Times New Roman" w:hAnsi="Times New Roman" w:cs="Times New Roman"/>
          <w:color w:val="002060"/>
          <w:sz w:val="18"/>
          <w:szCs w:val="18"/>
          <w:lang w:val="en-IN"/>
        </w:rPr>
      </w:pPr>
      <w:r w:rsidRPr="00816D7D">
        <w:rPr>
          <w:rFonts w:ascii="Times New Roman" w:hAnsi="Times New Roman" w:cs="Times New Roman"/>
          <w:color w:val="002060"/>
          <w:sz w:val="18"/>
          <w:szCs w:val="18"/>
          <w:lang w:val="en-IN"/>
        </w:rPr>
        <w:t xml:space="preserve">                          Google Certified Professional Cloud Architect.</w:t>
      </w:r>
    </w:p>
    <w:p w:rsidR="00EB2FC9" w:rsidRPr="00BD2AFE" w:rsidRDefault="00EB2FC9" w:rsidP="00EB2FC9">
      <w:pPr>
        <w:pStyle w:val="NoSpacing"/>
        <w:rPr>
          <w:rFonts w:ascii="Times New Roman" w:hAnsi="Times New Roman" w:cs="Times New Roman"/>
          <w:b/>
          <w:color w:val="002060"/>
          <w:sz w:val="18"/>
          <w:szCs w:val="18"/>
        </w:rPr>
      </w:pPr>
      <w:bookmarkStart w:id="0" w:name="_GoBack"/>
      <w:bookmarkEnd w:id="0"/>
      <w:r w:rsidRPr="00816D7D">
        <w:rPr>
          <w:rFonts w:ascii="Times New Roman" w:hAnsi="Times New Roman" w:cs="Times New Roman"/>
          <w:color w:val="002060"/>
          <w:sz w:val="18"/>
          <w:szCs w:val="18"/>
          <w:lang w:val="en-IN"/>
        </w:rPr>
        <w:t xml:space="preserve">                          ITIL V3 Certified.</w:t>
      </w:r>
    </w:p>
    <w:sectPr w:rsidR="00EB2FC9" w:rsidRPr="00BD2AFE" w:rsidSect="0050147D">
      <w:headerReference w:type="default" r:id="rId16"/>
      <w:footerReference w:type="default" r:id="rId17"/>
      <w:pgSz w:w="12240" w:h="15840"/>
      <w:pgMar w:top="1170" w:right="1080" w:bottom="990" w:left="108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7EF" w:rsidRDefault="00C637EF" w:rsidP="00D70FF9">
      <w:r>
        <w:separator/>
      </w:r>
    </w:p>
  </w:endnote>
  <w:endnote w:type="continuationSeparator" w:id="0">
    <w:p w:rsidR="00C637EF" w:rsidRDefault="00C637EF" w:rsidP="00D7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C0" w:rsidRDefault="00DC72C0" w:rsidP="00DC72C0">
    <w:pPr>
      <w:jc w:val="center"/>
    </w:pPr>
    <w:r w:rsidRPr="00DC72C0">
      <w:rPr>
        <w:rFonts w:ascii="Calibri" w:hAnsi="Calibri"/>
        <w:sz w:val="18"/>
        <w:szCs w:val="18"/>
      </w:rPr>
      <w:t xml:space="preserve">Page </w:t>
    </w:r>
    <w:r w:rsidR="009852DB" w:rsidRPr="00DC72C0">
      <w:rPr>
        <w:rFonts w:ascii="Calibri" w:hAnsi="Calibri"/>
        <w:sz w:val="18"/>
        <w:szCs w:val="18"/>
      </w:rPr>
      <w:fldChar w:fldCharType="begin"/>
    </w:r>
    <w:r w:rsidRPr="00DC72C0">
      <w:rPr>
        <w:rFonts w:ascii="Calibri" w:hAnsi="Calibri"/>
        <w:sz w:val="18"/>
        <w:szCs w:val="18"/>
      </w:rPr>
      <w:instrText xml:space="preserve"> PAGE </w:instrText>
    </w:r>
    <w:r w:rsidR="009852DB" w:rsidRPr="00DC72C0">
      <w:rPr>
        <w:rFonts w:ascii="Calibri" w:hAnsi="Calibri"/>
        <w:sz w:val="18"/>
        <w:szCs w:val="18"/>
      </w:rPr>
      <w:fldChar w:fldCharType="separate"/>
    </w:r>
    <w:r w:rsidR="00040365">
      <w:rPr>
        <w:rFonts w:ascii="Calibri" w:hAnsi="Calibri"/>
        <w:noProof/>
        <w:sz w:val="18"/>
        <w:szCs w:val="18"/>
      </w:rPr>
      <w:t>5</w:t>
    </w:r>
    <w:r w:rsidR="009852DB" w:rsidRPr="00DC72C0">
      <w:rPr>
        <w:rFonts w:ascii="Calibri" w:hAnsi="Calibri"/>
        <w:sz w:val="18"/>
        <w:szCs w:val="18"/>
      </w:rPr>
      <w:fldChar w:fldCharType="end"/>
    </w:r>
    <w:r w:rsidRPr="00DC72C0">
      <w:rPr>
        <w:rFonts w:ascii="Calibri" w:hAnsi="Calibri"/>
        <w:sz w:val="18"/>
        <w:szCs w:val="18"/>
      </w:rPr>
      <w:t xml:space="preserve"> of </w:t>
    </w:r>
    <w:r w:rsidR="009852DB" w:rsidRPr="00DC72C0">
      <w:rPr>
        <w:rFonts w:ascii="Calibri" w:hAnsi="Calibri"/>
        <w:sz w:val="18"/>
        <w:szCs w:val="18"/>
      </w:rPr>
      <w:fldChar w:fldCharType="begin"/>
    </w:r>
    <w:r w:rsidRPr="00DC72C0">
      <w:rPr>
        <w:rFonts w:ascii="Calibri" w:hAnsi="Calibri"/>
        <w:sz w:val="18"/>
        <w:szCs w:val="18"/>
      </w:rPr>
      <w:instrText xml:space="preserve"> NUMPAGES  </w:instrText>
    </w:r>
    <w:r w:rsidR="009852DB" w:rsidRPr="00DC72C0">
      <w:rPr>
        <w:rFonts w:ascii="Calibri" w:hAnsi="Calibri"/>
        <w:sz w:val="18"/>
        <w:szCs w:val="18"/>
      </w:rPr>
      <w:fldChar w:fldCharType="separate"/>
    </w:r>
    <w:r w:rsidR="00040365">
      <w:rPr>
        <w:rFonts w:ascii="Calibri" w:hAnsi="Calibri"/>
        <w:noProof/>
        <w:sz w:val="18"/>
        <w:szCs w:val="18"/>
      </w:rPr>
      <w:t>5</w:t>
    </w:r>
    <w:r w:rsidR="009852DB" w:rsidRPr="00DC72C0">
      <w:rPr>
        <w:rFonts w:ascii="Calibri" w:hAnsi="Calibri"/>
        <w:sz w:val="18"/>
        <w:szCs w:val="18"/>
      </w:rPr>
      <w:fldChar w:fldCharType="end"/>
    </w:r>
  </w:p>
  <w:p w:rsidR="00DC72C0" w:rsidRPr="00644804" w:rsidRDefault="00DC72C0" w:rsidP="00D70FF9">
    <w:pPr>
      <w:pStyle w:val="Footer"/>
      <w:rPr>
        <w:rFonts w:ascii="Calibri" w:hAnsi="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7EF" w:rsidRDefault="00C637EF" w:rsidP="00D70FF9">
      <w:r>
        <w:separator/>
      </w:r>
    </w:p>
  </w:footnote>
  <w:footnote w:type="continuationSeparator" w:id="0">
    <w:p w:rsidR="00C637EF" w:rsidRDefault="00C637EF" w:rsidP="00D70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67B" w:rsidRPr="00FB567B" w:rsidRDefault="00FB567B" w:rsidP="00D70FF9">
    <w:pPr>
      <w:pStyle w:val="Header"/>
    </w:pPr>
    <w:r>
      <w:tab/>
    </w:r>
    <w:r w:rsidR="00D70FF9">
      <w:tab/>
    </w:r>
    <w:r w:rsidR="00D70FF9">
      <w:tab/>
    </w:r>
    <w:r w:rsidR="00D70FF9">
      <w:tab/>
    </w:r>
  </w:p>
  <w:p w:rsidR="0018553E" w:rsidRDefault="00FB567B" w:rsidP="00D70FF9">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Wingdings" w:hAnsi="Wingdings"/>
      </w:rPr>
    </w:lvl>
  </w:abstractNum>
  <w:abstractNum w:abstractNumId="6" w15:restartNumberingAfterBreak="0">
    <w:nsid w:val="00000009"/>
    <w:multiLevelType w:val="multilevel"/>
    <w:tmpl w:val="00000009"/>
    <w:name w:val="WW8Num9"/>
    <w:lvl w:ilvl="0">
      <w:start w:val="1"/>
      <w:numFmt w:val="bullet"/>
      <w:lvlText w:val=""/>
      <w:lvlJc w:val="left"/>
      <w:pPr>
        <w:tabs>
          <w:tab w:val="num" w:pos="2160"/>
        </w:tabs>
        <w:ind w:left="2160" w:hanging="360"/>
      </w:pPr>
      <w:rPr>
        <w:rFonts w:ascii="Wingdings" w:hAnsi="Wingdings"/>
      </w:rPr>
    </w:lvl>
    <w:lvl w:ilvl="1">
      <w:start w:val="1"/>
      <w:numFmt w:val="decimal"/>
      <w:lvlText w:val="%2."/>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cs="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cs="Courier New"/>
      </w:rPr>
    </w:lvl>
    <w:lvl w:ilvl="8">
      <w:start w:val="1"/>
      <w:numFmt w:val="bullet"/>
      <w:lvlText w:val=""/>
      <w:lvlJc w:val="left"/>
      <w:pPr>
        <w:tabs>
          <w:tab w:val="num" w:pos="7920"/>
        </w:tabs>
        <w:ind w:left="7920" w:hanging="360"/>
      </w:pPr>
      <w:rPr>
        <w:rFonts w:ascii="Wingdings" w:hAnsi="Wingdings"/>
      </w:rPr>
    </w:lvl>
  </w:abstractNum>
  <w:abstractNum w:abstractNumId="7"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334154C"/>
    <w:multiLevelType w:val="hybridMultilevel"/>
    <w:tmpl w:val="6A0A6D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91472D8"/>
    <w:multiLevelType w:val="multilevel"/>
    <w:tmpl w:val="307C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05E9C"/>
    <w:multiLevelType w:val="hybridMultilevel"/>
    <w:tmpl w:val="AF1682A8"/>
    <w:lvl w:ilvl="0" w:tplc="40090001">
      <w:start w:val="1"/>
      <w:numFmt w:val="bullet"/>
      <w:lvlText w:val=""/>
      <w:lvlJc w:val="left"/>
      <w:pPr>
        <w:ind w:left="1392" w:hanging="360"/>
      </w:pPr>
      <w:rPr>
        <w:rFonts w:ascii="Symbol" w:hAnsi="Symbol" w:hint="default"/>
      </w:rPr>
    </w:lvl>
    <w:lvl w:ilvl="1" w:tplc="40090003" w:tentative="1">
      <w:start w:val="1"/>
      <w:numFmt w:val="bullet"/>
      <w:lvlText w:val="o"/>
      <w:lvlJc w:val="left"/>
      <w:pPr>
        <w:ind w:left="2112" w:hanging="360"/>
      </w:pPr>
      <w:rPr>
        <w:rFonts w:ascii="Courier New" w:hAnsi="Courier New" w:cs="Courier New" w:hint="default"/>
      </w:rPr>
    </w:lvl>
    <w:lvl w:ilvl="2" w:tplc="40090005" w:tentative="1">
      <w:start w:val="1"/>
      <w:numFmt w:val="bullet"/>
      <w:lvlText w:val=""/>
      <w:lvlJc w:val="left"/>
      <w:pPr>
        <w:ind w:left="2832" w:hanging="360"/>
      </w:pPr>
      <w:rPr>
        <w:rFonts w:ascii="Wingdings" w:hAnsi="Wingdings" w:hint="default"/>
      </w:rPr>
    </w:lvl>
    <w:lvl w:ilvl="3" w:tplc="40090001" w:tentative="1">
      <w:start w:val="1"/>
      <w:numFmt w:val="bullet"/>
      <w:lvlText w:val=""/>
      <w:lvlJc w:val="left"/>
      <w:pPr>
        <w:ind w:left="3552" w:hanging="360"/>
      </w:pPr>
      <w:rPr>
        <w:rFonts w:ascii="Symbol" w:hAnsi="Symbol" w:hint="default"/>
      </w:rPr>
    </w:lvl>
    <w:lvl w:ilvl="4" w:tplc="40090003" w:tentative="1">
      <w:start w:val="1"/>
      <w:numFmt w:val="bullet"/>
      <w:lvlText w:val="o"/>
      <w:lvlJc w:val="left"/>
      <w:pPr>
        <w:ind w:left="4272" w:hanging="360"/>
      </w:pPr>
      <w:rPr>
        <w:rFonts w:ascii="Courier New" w:hAnsi="Courier New" w:cs="Courier New" w:hint="default"/>
      </w:rPr>
    </w:lvl>
    <w:lvl w:ilvl="5" w:tplc="40090005" w:tentative="1">
      <w:start w:val="1"/>
      <w:numFmt w:val="bullet"/>
      <w:lvlText w:val=""/>
      <w:lvlJc w:val="left"/>
      <w:pPr>
        <w:ind w:left="4992" w:hanging="360"/>
      </w:pPr>
      <w:rPr>
        <w:rFonts w:ascii="Wingdings" w:hAnsi="Wingdings" w:hint="default"/>
      </w:rPr>
    </w:lvl>
    <w:lvl w:ilvl="6" w:tplc="40090001" w:tentative="1">
      <w:start w:val="1"/>
      <w:numFmt w:val="bullet"/>
      <w:lvlText w:val=""/>
      <w:lvlJc w:val="left"/>
      <w:pPr>
        <w:ind w:left="5712" w:hanging="360"/>
      </w:pPr>
      <w:rPr>
        <w:rFonts w:ascii="Symbol" w:hAnsi="Symbol" w:hint="default"/>
      </w:rPr>
    </w:lvl>
    <w:lvl w:ilvl="7" w:tplc="40090003" w:tentative="1">
      <w:start w:val="1"/>
      <w:numFmt w:val="bullet"/>
      <w:lvlText w:val="o"/>
      <w:lvlJc w:val="left"/>
      <w:pPr>
        <w:ind w:left="6432" w:hanging="360"/>
      </w:pPr>
      <w:rPr>
        <w:rFonts w:ascii="Courier New" w:hAnsi="Courier New" w:cs="Courier New" w:hint="default"/>
      </w:rPr>
    </w:lvl>
    <w:lvl w:ilvl="8" w:tplc="40090005" w:tentative="1">
      <w:start w:val="1"/>
      <w:numFmt w:val="bullet"/>
      <w:lvlText w:val=""/>
      <w:lvlJc w:val="left"/>
      <w:pPr>
        <w:ind w:left="7152" w:hanging="360"/>
      </w:pPr>
      <w:rPr>
        <w:rFonts w:ascii="Wingdings" w:hAnsi="Wingdings" w:hint="default"/>
      </w:rPr>
    </w:lvl>
  </w:abstractNum>
  <w:abstractNum w:abstractNumId="11" w15:restartNumberingAfterBreak="0">
    <w:nsid w:val="15BB6ADB"/>
    <w:multiLevelType w:val="hybridMultilevel"/>
    <w:tmpl w:val="4C0001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016183"/>
    <w:multiLevelType w:val="hybridMultilevel"/>
    <w:tmpl w:val="32BCB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647508C"/>
    <w:multiLevelType w:val="hybridMultilevel"/>
    <w:tmpl w:val="97BA4F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8F3537C"/>
    <w:multiLevelType w:val="multilevel"/>
    <w:tmpl w:val="FBAC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1F605A"/>
    <w:multiLevelType w:val="hybridMultilevel"/>
    <w:tmpl w:val="6298C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D0631B7"/>
    <w:multiLevelType w:val="hybridMultilevel"/>
    <w:tmpl w:val="F6BC509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7" w15:restartNumberingAfterBreak="0">
    <w:nsid w:val="1ED75906"/>
    <w:multiLevelType w:val="hybridMultilevel"/>
    <w:tmpl w:val="286C02C8"/>
    <w:lvl w:ilvl="0" w:tplc="40090001">
      <w:start w:val="1"/>
      <w:numFmt w:val="bullet"/>
      <w:lvlText w:val=""/>
      <w:lvlJc w:val="left"/>
      <w:pPr>
        <w:ind w:left="996" w:hanging="360"/>
      </w:pPr>
      <w:rPr>
        <w:rFonts w:ascii="Symbol" w:hAnsi="Symbol" w:hint="default"/>
      </w:rPr>
    </w:lvl>
    <w:lvl w:ilvl="1" w:tplc="40090003" w:tentative="1">
      <w:start w:val="1"/>
      <w:numFmt w:val="bullet"/>
      <w:lvlText w:val="o"/>
      <w:lvlJc w:val="left"/>
      <w:pPr>
        <w:ind w:left="1716" w:hanging="360"/>
      </w:pPr>
      <w:rPr>
        <w:rFonts w:ascii="Courier New" w:hAnsi="Courier New" w:cs="Courier New" w:hint="default"/>
      </w:rPr>
    </w:lvl>
    <w:lvl w:ilvl="2" w:tplc="40090005" w:tentative="1">
      <w:start w:val="1"/>
      <w:numFmt w:val="bullet"/>
      <w:lvlText w:val=""/>
      <w:lvlJc w:val="left"/>
      <w:pPr>
        <w:ind w:left="2436" w:hanging="360"/>
      </w:pPr>
      <w:rPr>
        <w:rFonts w:ascii="Wingdings" w:hAnsi="Wingdings" w:hint="default"/>
      </w:rPr>
    </w:lvl>
    <w:lvl w:ilvl="3" w:tplc="40090001" w:tentative="1">
      <w:start w:val="1"/>
      <w:numFmt w:val="bullet"/>
      <w:lvlText w:val=""/>
      <w:lvlJc w:val="left"/>
      <w:pPr>
        <w:ind w:left="3156" w:hanging="360"/>
      </w:pPr>
      <w:rPr>
        <w:rFonts w:ascii="Symbol" w:hAnsi="Symbol" w:hint="default"/>
      </w:rPr>
    </w:lvl>
    <w:lvl w:ilvl="4" w:tplc="40090003" w:tentative="1">
      <w:start w:val="1"/>
      <w:numFmt w:val="bullet"/>
      <w:lvlText w:val="o"/>
      <w:lvlJc w:val="left"/>
      <w:pPr>
        <w:ind w:left="3876" w:hanging="360"/>
      </w:pPr>
      <w:rPr>
        <w:rFonts w:ascii="Courier New" w:hAnsi="Courier New" w:cs="Courier New" w:hint="default"/>
      </w:rPr>
    </w:lvl>
    <w:lvl w:ilvl="5" w:tplc="40090005" w:tentative="1">
      <w:start w:val="1"/>
      <w:numFmt w:val="bullet"/>
      <w:lvlText w:val=""/>
      <w:lvlJc w:val="left"/>
      <w:pPr>
        <w:ind w:left="4596" w:hanging="360"/>
      </w:pPr>
      <w:rPr>
        <w:rFonts w:ascii="Wingdings" w:hAnsi="Wingdings" w:hint="default"/>
      </w:rPr>
    </w:lvl>
    <w:lvl w:ilvl="6" w:tplc="40090001" w:tentative="1">
      <w:start w:val="1"/>
      <w:numFmt w:val="bullet"/>
      <w:lvlText w:val=""/>
      <w:lvlJc w:val="left"/>
      <w:pPr>
        <w:ind w:left="5316" w:hanging="360"/>
      </w:pPr>
      <w:rPr>
        <w:rFonts w:ascii="Symbol" w:hAnsi="Symbol" w:hint="default"/>
      </w:rPr>
    </w:lvl>
    <w:lvl w:ilvl="7" w:tplc="40090003" w:tentative="1">
      <w:start w:val="1"/>
      <w:numFmt w:val="bullet"/>
      <w:lvlText w:val="o"/>
      <w:lvlJc w:val="left"/>
      <w:pPr>
        <w:ind w:left="6036" w:hanging="360"/>
      </w:pPr>
      <w:rPr>
        <w:rFonts w:ascii="Courier New" w:hAnsi="Courier New" w:cs="Courier New" w:hint="default"/>
      </w:rPr>
    </w:lvl>
    <w:lvl w:ilvl="8" w:tplc="40090005" w:tentative="1">
      <w:start w:val="1"/>
      <w:numFmt w:val="bullet"/>
      <w:lvlText w:val=""/>
      <w:lvlJc w:val="left"/>
      <w:pPr>
        <w:ind w:left="6756" w:hanging="360"/>
      </w:pPr>
      <w:rPr>
        <w:rFonts w:ascii="Wingdings" w:hAnsi="Wingdings" w:hint="default"/>
      </w:rPr>
    </w:lvl>
  </w:abstractNum>
  <w:abstractNum w:abstractNumId="18" w15:restartNumberingAfterBreak="0">
    <w:nsid w:val="23F10E4B"/>
    <w:multiLevelType w:val="hybridMultilevel"/>
    <w:tmpl w:val="0CE4D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96953FF"/>
    <w:multiLevelType w:val="hybridMultilevel"/>
    <w:tmpl w:val="587C0A68"/>
    <w:lvl w:ilvl="0" w:tplc="04090001">
      <w:start w:val="1"/>
      <w:numFmt w:val="bullet"/>
      <w:lvlText w:val=""/>
      <w:lvlJc w:val="left"/>
      <w:pPr>
        <w:ind w:left="220" w:hanging="360"/>
      </w:pPr>
      <w:rPr>
        <w:rFonts w:ascii="Symbol" w:hAnsi="Symbol" w:hint="default"/>
        <w:w w:val="99"/>
        <w:lang w:val="en-US" w:eastAsia="en-US" w:bidi="ar-SA"/>
      </w:rPr>
    </w:lvl>
    <w:lvl w:ilvl="1" w:tplc="EE48CBCC">
      <w:numFmt w:val="bullet"/>
      <w:lvlText w:val="•"/>
      <w:lvlJc w:val="left"/>
      <w:pPr>
        <w:ind w:left="1238" w:hanging="360"/>
      </w:pPr>
      <w:rPr>
        <w:rFonts w:hint="default"/>
        <w:lang w:val="en-US" w:eastAsia="en-US" w:bidi="ar-SA"/>
      </w:rPr>
    </w:lvl>
    <w:lvl w:ilvl="2" w:tplc="E4623404">
      <w:numFmt w:val="bullet"/>
      <w:lvlText w:val="•"/>
      <w:lvlJc w:val="left"/>
      <w:pPr>
        <w:ind w:left="2256" w:hanging="360"/>
      </w:pPr>
      <w:rPr>
        <w:rFonts w:hint="default"/>
        <w:lang w:val="en-US" w:eastAsia="en-US" w:bidi="ar-SA"/>
      </w:rPr>
    </w:lvl>
    <w:lvl w:ilvl="3" w:tplc="0B1A4786">
      <w:numFmt w:val="bullet"/>
      <w:lvlText w:val="•"/>
      <w:lvlJc w:val="left"/>
      <w:pPr>
        <w:ind w:left="3274" w:hanging="360"/>
      </w:pPr>
      <w:rPr>
        <w:rFonts w:hint="default"/>
        <w:lang w:val="en-US" w:eastAsia="en-US" w:bidi="ar-SA"/>
      </w:rPr>
    </w:lvl>
    <w:lvl w:ilvl="4" w:tplc="69FA0E6E">
      <w:numFmt w:val="bullet"/>
      <w:lvlText w:val="•"/>
      <w:lvlJc w:val="left"/>
      <w:pPr>
        <w:ind w:left="4292" w:hanging="360"/>
      </w:pPr>
      <w:rPr>
        <w:rFonts w:hint="default"/>
        <w:lang w:val="en-US" w:eastAsia="en-US" w:bidi="ar-SA"/>
      </w:rPr>
    </w:lvl>
    <w:lvl w:ilvl="5" w:tplc="10F4BE32">
      <w:numFmt w:val="bullet"/>
      <w:lvlText w:val="•"/>
      <w:lvlJc w:val="left"/>
      <w:pPr>
        <w:ind w:left="5310" w:hanging="360"/>
      </w:pPr>
      <w:rPr>
        <w:rFonts w:hint="default"/>
        <w:lang w:val="en-US" w:eastAsia="en-US" w:bidi="ar-SA"/>
      </w:rPr>
    </w:lvl>
    <w:lvl w:ilvl="6" w:tplc="3BD6E0C8">
      <w:numFmt w:val="bullet"/>
      <w:lvlText w:val="•"/>
      <w:lvlJc w:val="left"/>
      <w:pPr>
        <w:ind w:left="6328" w:hanging="360"/>
      </w:pPr>
      <w:rPr>
        <w:rFonts w:hint="default"/>
        <w:lang w:val="en-US" w:eastAsia="en-US" w:bidi="ar-SA"/>
      </w:rPr>
    </w:lvl>
    <w:lvl w:ilvl="7" w:tplc="F17EFB16">
      <w:numFmt w:val="bullet"/>
      <w:lvlText w:val="•"/>
      <w:lvlJc w:val="left"/>
      <w:pPr>
        <w:ind w:left="7346" w:hanging="360"/>
      </w:pPr>
      <w:rPr>
        <w:rFonts w:hint="default"/>
        <w:lang w:val="en-US" w:eastAsia="en-US" w:bidi="ar-SA"/>
      </w:rPr>
    </w:lvl>
    <w:lvl w:ilvl="8" w:tplc="279C154C">
      <w:numFmt w:val="bullet"/>
      <w:lvlText w:val="•"/>
      <w:lvlJc w:val="left"/>
      <w:pPr>
        <w:ind w:left="8364" w:hanging="360"/>
      </w:pPr>
      <w:rPr>
        <w:rFonts w:hint="default"/>
        <w:lang w:val="en-US" w:eastAsia="en-US" w:bidi="ar-SA"/>
      </w:rPr>
    </w:lvl>
  </w:abstractNum>
  <w:abstractNum w:abstractNumId="20" w15:restartNumberingAfterBreak="0">
    <w:nsid w:val="2B46633E"/>
    <w:multiLevelType w:val="multilevel"/>
    <w:tmpl w:val="3FA4C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1629AA"/>
    <w:multiLevelType w:val="hybridMultilevel"/>
    <w:tmpl w:val="0CA20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ACE2B65"/>
    <w:multiLevelType w:val="hybridMultilevel"/>
    <w:tmpl w:val="DA54758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B07DF"/>
    <w:multiLevelType w:val="multilevel"/>
    <w:tmpl w:val="4C58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1B725D"/>
    <w:multiLevelType w:val="hybridMultilevel"/>
    <w:tmpl w:val="4B766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E2376BE"/>
    <w:multiLevelType w:val="hybridMultilevel"/>
    <w:tmpl w:val="41E41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0A532EA"/>
    <w:multiLevelType w:val="multilevel"/>
    <w:tmpl w:val="E002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4558B5"/>
    <w:multiLevelType w:val="hybridMultilevel"/>
    <w:tmpl w:val="E5860056"/>
    <w:lvl w:ilvl="0" w:tplc="2AEAAFE0">
      <w:start w:val="1"/>
      <w:numFmt w:val="bullet"/>
      <w:pStyle w:val="Style3"/>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Symbo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Symbol"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8" w15:restartNumberingAfterBreak="0">
    <w:nsid w:val="44581C6A"/>
    <w:multiLevelType w:val="multilevel"/>
    <w:tmpl w:val="A7D66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306065"/>
    <w:multiLevelType w:val="multilevel"/>
    <w:tmpl w:val="BD74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BC41EB"/>
    <w:multiLevelType w:val="hybridMultilevel"/>
    <w:tmpl w:val="CF16093A"/>
    <w:lvl w:ilvl="0" w:tplc="40090001">
      <w:start w:val="1"/>
      <w:numFmt w:val="bullet"/>
      <w:lvlText w:val=""/>
      <w:lvlJc w:val="left"/>
      <w:pPr>
        <w:ind w:left="360"/>
      </w:pPr>
      <w:rPr>
        <w:rFonts w:ascii="Symbol" w:hAnsi="Symbol" w:hint="default"/>
        <w:b w:val="0"/>
        <w:i w:val="0"/>
        <w:strike w:val="0"/>
        <w:dstrike w:val="0"/>
        <w:color w:val="154960"/>
        <w:sz w:val="17"/>
        <w:szCs w:val="17"/>
        <w:u w:val="none" w:color="000000"/>
        <w:bdr w:val="none" w:sz="0" w:space="0" w:color="auto"/>
        <w:shd w:val="clear" w:color="auto" w:fill="auto"/>
        <w:vertAlign w:val="baseline"/>
      </w:rPr>
    </w:lvl>
    <w:lvl w:ilvl="1" w:tplc="F07099E0">
      <w:start w:val="1"/>
      <w:numFmt w:val="bullet"/>
      <w:lvlText w:val="✓"/>
      <w:lvlJc w:val="left"/>
      <w:pPr>
        <w:ind w:left="1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7C6F894">
      <w:start w:val="1"/>
      <w:numFmt w:val="bullet"/>
      <w:lvlText w:val="▪"/>
      <w:lvlJc w:val="left"/>
      <w:pPr>
        <w:ind w:left="18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95C6252">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B72E430">
      <w:start w:val="1"/>
      <w:numFmt w:val="bullet"/>
      <w:lvlText w:val="o"/>
      <w:lvlJc w:val="left"/>
      <w:pPr>
        <w:ind w:left="32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090125A">
      <w:start w:val="1"/>
      <w:numFmt w:val="bullet"/>
      <w:lvlText w:val="▪"/>
      <w:lvlJc w:val="left"/>
      <w:pPr>
        <w:ind w:left="39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2940F0E">
      <w:start w:val="1"/>
      <w:numFmt w:val="bullet"/>
      <w:lvlText w:val="•"/>
      <w:lvlJc w:val="left"/>
      <w:pPr>
        <w:ind w:left="46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6DEA76C">
      <w:start w:val="1"/>
      <w:numFmt w:val="bullet"/>
      <w:lvlText w:val="o"/>
      <w:lvlJc w:val="left"/>
      <w:pPr>
        <w:ind w:left="5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002B8D6">
      <w:start w:val="1"/>
      <w:numFmt w:val="bullet"/>
      <w:lvlText w:val="▪"/>
      <w:lvlJc w:val="left"/>
      <w:pPr>
        <w:ind w:left="61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C812DB0"/>
    <w:multiLevelType w:val="hybridMultilevel"/>
    <w:tmpl w:val="007AA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F0422D4"/>
    <w:multiLevelType w:val="multilevel"/>
    <w:tmpl w:val="A97C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251B26"/>
    <w:multiLevelType w:val="multilevel"/>
    <w:tmpl w:val="507E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477989"/>
    <w:multiLevelType w:val="multilevel"/>
    <w:tmpl w:val="8548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812BB2"/>
    <w:multiLevelType w:val="multilevel"/>
    <w:tmpl w:val="14AA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2F4917"/>
    <w:multiLevelType w:val="multilevel"/>
    <w:tmpl w:val="819E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1273EB"/>
    <w:multiLevelType w:val="hybridMultilevel"/>
    <w:tmpl w:val="32AC54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6A324ACE"/>
    <w:multiLevelType w:val="hybridMultilevel"/>
    <w:tmpl w:val="1ED09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B6E3B1F"/>
    <w:multiLevelType w:val="multilevel"/>
    <w:tmpl w:val="C610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9860C9"/>
    <w:multiLevelType w:val="hybridMultilevel"/>
    <w:tmpl w:val="C64E32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07F1A43"/>
    <w:multiLevelType w:val="hybridMultilevel"/>
    <w:tmpl w:val="622A5C58"/>
    <w:lvl w:ilvl="0" w:tplc="40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42" w15:restartNumberingAfterBreak="0">
    <w:nsid w:val="70A411D7"/>
    <w:multiLevelType w:val="hybridMultilevel"/>
    <w:tmpl w:val="0E80C6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74DD1B0C"/>
    <w:multiLevelType w:val="hybridMultilevel"/>
    <w:tmpl w:val="AB2EB504"/>
    <w:lvl w:ilvl="0" w:tplc="40090001">
      <w:start w:val="1"/>
      <w:numFmt w:val="bullet"/>
      <w:lvlText w:val=""/>
      <w:lvlJc w:val="left"/>
      <w:pPr>
        <w:ind w:left="888" w:hanging="360"/>
      </w:pPr>
      <w:rPr>
        <w:rFonts w:ascii="Symbol" w:hAnsi="Symbol" w:hint="default"/>
      </w:rPr>
    </w:lvl>
    <w:lvl w:ilvl="1" w:tplc="40090003" w:tentative="1">
      <w:start w:val="1"/>
      <w:numFmt w:val="bullet"/>
      <w:lvlText w:val="o"/>
      <w:lvlJc w:val="left"/>
      <w:pPr>
        <w:ind w:left="1608" w:hanging="360"/>
      </w:pPr>
      <w:rPr>
        <w:rFonts w:ascii="Courier New" w:hAnsi="Courier New" w:cs="Courier New" w:hint="default"/>
      </w:rPr>
    </w:lvl>
    <w:lvl w:ilvl="2" w:tplc="40090005" w:tentative="1">
      <w:start w:val="1"/>
      <w:numFmt w:val="bullet"/>
      <w:lvlText w:val=""/>
      <w:lvlJc w:val="left"/>
      <w:pPr>
        <w:ind w:left="2328" w:hanging="360"/>
      </w:pPr>
      <w:rPr>
        <w:rFonts w:ascii="Wingdings" w:hAnsi="Wingdings" w:hint="default"/>
      </w:rPr>
    </w:lvl>
    <w:lvl w:ilvl="3" w:tplc="40090001" w:tentative="1">
      <w:start w:val="1"/>
      <w:numFmt w:val="bullet"/>
      <w:lvlText w:val=""/>
      <w:lvlJc w:val="left"/>
      <w:pPr>
        <w:ind w:left="3048" w:hanging="360"/>
      </w:pPr>
      <w:rPr>
        <w:rFonts w:ascii="Symbol" w:hAnsi="Symbol" w:hint="default"/>
      </w:rPr>
    </w:lvl>
    <w:lvl w:ilvl="4" w:tplc="40090003" w:tentative="1">
      <w:start w:val="1"/>
      <w:numFmt w:val="bullet"/>
      <w:lvlText w:val="o"/>
      <w:lvlJc w:val="left"/>
      <w:pPr>
        <w:ind w:left="3768" w:hanging="360"/>
      </w:pPr>
      <w:rPr>
        <w:rFonts w:ascii="Courier New" w:hAnsi="Courier New" w:cs="Courier New" w:hint="default"/>
      </w:rPr>
    </w:lvl>
    <w:lvl w:ilvl="5" w:tplc="40090005" w:tentative="1">
      <w:start w:val="1"/>
      <w:numFmt w:val="bullet"/>
      <w:lvlText w:val=""/>
      <w:lvlJc w:val="left"/>
      <w:pPr>
        <w:ind w:left="4488" w:hanging="360"/>
      </w:pPr>
      <w:rPr>
        <w:rFonts w:ascii="Wingdings" w:hAnsi="Wingdings" w:hint="default"/>
      </w:rPr>
    </w:lvl>
    <w:lvl w:ilvl="6" w:tplc="40090001" w:tentative="1">
      <w:start w:val="1"/>
      <w:numFmt w:val="bullet"/>
      <w:lvlText w:val=""/>
      <w:lvlJc w:val="left"/>
      <w:pPr>
        <w:ind w:left="5208" w:hanging="360"/>
      </w:pPr>
      <w:rPr>
        <w:rFonts w:ascii="Symbol" w:hAnsi="Symbol" w:hint="default"/>
      </w:rPr>
    </w:lvl>
    <w:lvl w:ilvl="7" w:tplc="40090003" w:tentative="1">
      <w:start w:val="1"/>
      <w:numFmt w:val="bullet"/>
      <w:lvlText w:val="o"/>
      <w:lvlJc w:val="left"/>
      <w:pPr>
        <w:ind w:left="5928" w:hanging="360"/>
      </w:pPr>
      <w:rPr>
        <w:rFonts w:ascii="Courier New" w:hAnsi="Courier New" w:cs="Courier New" w:hint="default"/>
      </w:rPr>
    </w:lvl>
    <w:lvl w:ilvl="8" w:tplc="40090005" w:tentative="1">
      <w:start w:val="1"/>
      <w:numFmt w:val="bullet"/>
      <w:lvlText w:val=""/>
      <w:lvlJc w:val="left"/>
      <w:pPr>
        <w:ind w:left="6648" w:hanging="360"/>
      </w:pPr>
      <w:rPr>
        <w:rFonts w:ascii="Wingdings" w:hAnsi="Wingdings" w:hint="default"/>
      </w:rPr>
    </w:lvl>
  </w:abstractNum>
  <w:abstractNum w:abstractNumId="44" w15:restartNumberingAfterBreak="0">
    <w:nsid w:val="7D433C8E"/>
    <w:multiLevelType w:val="multilevel"/>
    <w:tmpl w:val="C7FE1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2D3A52"/>
    <w:multiLevelType w:val="multilevel"/>
    <w:tmpl w:val="2BBE9A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FC44EEF"/>
    <w:multiLevelType w:val="hybridMultilevel"/>
    <w:tmpl w:val="C60C2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1"/>
  </w:num>
  <w:num w:numId="4">
    <w:abstractNumId w:val="11"/>
  </w:num>
  <w:num w:numId="5">
    <w:abstractNumId w:val="12"/>
  </w:num>
  <w:num w:numId="6">
    <w:abstractNumId w:val="24"/>
  </w:num>
  <w:num w:numId="7">
    <w:abstractNumId w:val="16"/>
  </w:num>
  <w:num w:numId="8">
    <w:abstractNumId w:val="19"/>
  </w:num>
  <w:num w:numId="9">
    <w:abstractNumId w:val="38"/>
  </w:num>
  <w:num w:numId="10">
    <w:abstractNumId w:val="45"/>
  </w:num>
  <w:num w:numId="11">
    <w:abstractNumId w:val="39"/>
  </w:num>
  <w:num w:numId="12">
    <w:abstractNumId w:val="34"/>
  </w:num>
  <w:num w:numId="13">
    <w:abstractNumId w:val="28"/>
  </w:num>
  <w:num w:numId="14">
    <w:abstractNumId w:val="32"/>
  </w:num>
  <w:num w:numId="15">
    <w:abstractNumId w:val="40"/>
  </w:num>
  <w:num w:numId="16">
    <w:abstractNumId w:val="30"/>
  </w:num>
  <w:num w:numId="17">
    <w:abstractNumId w:val="42"/>
  </w:num>
  <w:num w:numId="18">
    <w:abstractNumId w:val="10"/>
  </w:num>
  <w:num w:numId="19">
    <w:abstractNumId w:val="41"/>
  </w:num>
  <w:num w:numId="20">
    <w:abstractNumId w:val="15"/>
  </w:num>
  <w:num w:numId="21">
    <w:abstractNumId w:val="17"/>
  </w:num>
  <w:num w:numId="22">
    <w:abstractNumId w:val="43"/>
  </w:num>
  <w:num w:numId="23">
    <w:abstractNumId w:val="46"/>
  </w:num>
  <w:num w:numId="24">
    <w:abstractNumId w:val="13"/>
  </w:num>
  <w:num w:numId="25">
    <w:abstractNumId w:val="35"/>
  </w:num>
  <w:num w:numId="26">
    <w:abstractNumId w:val="33"/>
  </w:num>
  <w:num w:numId="27">
    <w:abstractNumId w:val="36"/>
  </w:num>
  <w:num w:numId="28">
    <w:abstractNumId w:val="37"/>
  </w:num>
  <w:num w:numId="29">
    <w:abstractNumId w:val="22"/>
  </w:num>
  <w:num w:numId="30">
    <w:abstractNumId w:val="26"/>
  </w:num>
  <w:num w:numId="31">
    <w:abstractNumId w:val="44"/>
  </w:num>
  <w:num w:numId="32">
    <w:abstractNumId w:val="9"/>
  </w:num>
  <w:num w:numId="33">
    <w:abstractNumId w:val="18"/>
  </w:num>
  <w:num w:numId="34">
    <w:abstractNumId w:val="8"/>
  </w:num>
  <w:num w:numId="35">
    <w:abstractNumId w:val="31"/>
  </w:num>
  <w:num w:numId="36">
    <w:abstractNumId w:val="20"/>
  </w:num>
  <w:num w:numId="37">
    <w:abstractNumId w:val="14"/>
  </w:num>
  <w:num w:numId="38">
    <w:abstractNumId w:val="29"/>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TE2NTQCMi3MzZV0lIJTi4sz8/NACoxqAUeDawUsAAAA"/>
  </w:docVars>
  <w:rsids>
    <w:rsidRoot w:val="00A008BB"/>
    <w:rsid w:val="000004D8"/>
    <w:rsid w:val="00001059"/>
    <w:rsid w:val="00003B7D"/>
    <w:rsid w:val="00003DB2"/>
    <w:rsid w:val="00004CC3"/>
    <w:rsid w:val="00004DA3"/>
    <w:rsid w:val="00005F23"/>
    <w:rsid w:val="000077C6"/>
    <w:rsid w:val="00007AB9"/>
    <w:rsid w:val="00010052"/>
    <w:rsid w:val="00013779"/>
    <w:rsid w:val="00013B74"/>
    <w:rsid w:val="00016F64"/>
    <w:rsid w:val="00017C3D"/>
    <w:rsid w:val="00020C49"/>
    <w:rsid w:val="000213D6"/>
    <w:rsid w:val="0002705C"/>
    <w:rsid w:val="0003058C"/>
    <w:rsid w:val="00030B0A"/>
    <w:rsid w:val="000320B5"/>
    <w:rsid w:val="00032264"/>
    <w:rsid w:val="0003241E"/>
    <w:rsid w:val="00032D53"/>
    <w:rsid w:val="00034C5A"/>
    <w:rsid w:val="00040264"/>
    <w:rsid w:val="00040365"/>
    <w:rsid w:val="0004051F"/>
    <w:rsid w:val="00040A64"/>
    <w:rsid w:val="000441AF"/>
    <w:rsid w:val="00045D3D"/>
    <w:rsid w:val="0004729B"/>
    <w:rsid w:val="00047D03"/>
    <w:rsid w:val="00052BE5"/>
    <w:rsid w:val="00052C6E"/>
    <w:rsid w:val="00053CB8"/>
    <w:rsid w:val="00060076"/>
    <w:rsid w:val="000603FE"/>
    <w:rsid w:val="00060EF3"/>
    <w:rsid w:val="00061E31"/>
    <w:rsid w:val="00064648"/>
    <w:rsid w:val="00064E13"/>
    <w:rsid w:val="0006621B"/>
    <w:rsid w:val="0006719E"/>
    <w:rsid w:val="00070479"/>
    <w:rsid w:val="00071218"/>
    <w:rsid w:val="0007275F"/>
    <w:rsid w:val="00072C18"/>
    <w:rsid w:val="0007311B"/>
    <w:rsid w:val="00073770"/>
    <w:rsid w:val="000748AF"/>
    <w:rsid w:val="00074BF2"/>
    <w:rsid w:val="000750F5"/>
    <w:rsid w:val="00076073"/>
    <w:rsid w:val="00076CC1"/>
    <w:rsid w:val="00080B0D"/>
    <w:rsid w:val="00081160"/>
    <w:rsid w:val="00081DA1"/>
    <w:rsid w:val="000820C7"/>
    <w:rsid w:val="000823BD"/>
    <w:rsid w:val="00082EB9"/>
    <w:rsid w:val="00082F11"/>
    <w:rsid w:val="0008648B"/>
    <w:rsid w:val="000866CB"/>
    <w:rsid w:val="00087A51"/>
    <w:rsid w:val="00091F69"/>
    <w:rsid w:val="0009226C"/>
    <w:rsid w:val="000927BA"/>
    <w:rsid w:val="00092C5E"/>
    <w:rsid w:val="00092FFE"/>
    <w:rsid w:val="000931B3"/>
    <w:rsid w:val="00094361"/>
    <w:rsid w:val="00094789"/>
    <w:rsid w:val="0009654D"/>
    <w:rsid w:val="0009794A"/>
    <w:rsid w:val="000A0087"/>
    <w:rsid w:val="000A09D6"/>
    <w:rsid w:val="000A0E49"/>
    <w:rsid w:val="000A126C"/>
    <w:rsid w:val="000A26C3"/>
    <w:rsid w:val="000A4377"/>
    <w:rsid w:val="000A4E1F"/>
    <w:rsid w:val="000A53C9"/>
    <w:rsid w:val="000A5E73"/>
    <w:rsid w:val="000A74F5"/>
    <w:rsid w:val="000A7C70"/>
    <w:rsid w:val="000A7DF9"/>
    <w:rsid w:val="000B2BD0"/>
    <w:rsid w:val="000B2C10"/>
    <w:rsid w:val="000B3EF2"/>
    <w:rsid w:val="000B40C5"/>
    <w:rsid w:val="000B4E1C"/>
    <w:rsid w:val="000B59BD"/>
    <w:rsid w:val="000B5F57"/>
    <w:rsid w:val="000B7A3D"/>
    <w:rsid w:val="000C00F8"/>
    <w:rsid w:val="000C2D08"/>
    <w:rsid w:val="000C3725"/>
    <w:rsid w:val="000C5D65"/>
    <w:rsid w:val="000C7075"/>
    <w:rsid w:val="000C7AE0"/>
    <w:rsid w:val="000D1924"/>
    <w:rsid w:val="000D2C9E"/>
    <w:rsid w:val="000D6ADD"/>
    <w:rsid w:val="000D6BB1"/>
    <w:rsid w:val="000E1B73"/>
    <w:rsid w:val="000E1E09"/>
    <w:rsid w:val="000E3A0C"/>
    <w:rsid w:val="000E3D82"/>
    <w:rsid w:val="000E505E"/>
    <w:rsid w:val="000E50F0"/>
    <w:rsid w:val="000E68CE"/>
    <w:rsid w:val="000E79E3"/>
    <w:rsid w:val="000E7C4B"/>
    <w:rsid w:val="000F0657"/>
    <w:rsid w:val="000F066D"/>
    <w:rsid w:val="000F3738"/>
    <w:rsid w:val="000F41B5"/>
    <w:rsid w:val="000F4919"/>
    <w:rsid w:val="000F7C74"/>
    <w:rsid w:val="001029B4"/>
    <w:rsid w:val="0010531B"/>
    <w:rsid w:val="00106FDF"/>
    <w:rsid w:val="0010734D"/>
    <w:rsid w:val="00113E5D"/>
    <w:rsid w:val="00116ED6"/>
    <w:rsid w:val="00116FB6"/>
    <w:rsid w:val="00117C89"/>
    <w:rsid w:val="0012119C"/>
    <w:rsid w:val="001270C7"/>
    <w:rsid w:val="00132DFE"/>
    <w:rsid w:val="0013483E"/>
    <w:rsid w:val="001414D7"/>
    <w:rsid w:val="0014286A"/>
    <w:rsid w:val="0014337C"/>
    <w:rsid w:val="0014368A"/>
    <w:rsid w:val="00143C0A"/>
    <w:rsid w:val="001473A5"/>
    <w:rsid w:val="00147DFA"/>
    <w:rsid w:val="00150165"/>
    <w:rsid w:val="00150D28"/>
    <w:rsid w:val="00150DDA"/>
    <w:rsid w:val="00151270"/>
    <w:rsid w:val="0015247E"/>
    <w:rsid w:val="0015315B"/>
    <w:rsid w:val="00153A7C"/>
    <w:rsid w:val="00155C72"/>
    <w:rsid w:val="00161307"/>
    <w:rsid w:val="001627F3"/>
    <w:rsid w:val="001641D8"/>
    <w:rsid w:val="0016421C"/>
    <w:rsid w:val="00172239"/>
    <w:rsid w:val="0017346C"/>
    <w:rsid w:val="00173C45"/>
    <w:rsid w:val="00174430"/>
    <w:rsid w:val="00176230"/>
    <w:rsid w:val="001765D1"/>
    <w:rsid w:val="001810B8"/>
    <w:rsid w:val="001817AD"/>
    <w:rsid w:val="001819E5"/>
    <w:rsid w:val="00181F51"/>
    <w:rsid w:val="00183478"/>
    <w:rsid w:val="00183D87"/>
    <w:rsid w:val="001845FE"/>
    <w:rsid w:val="0018553E"/>
    <w:rsid w:val="0018621E"/>
    <w:rsid w:val="00186526"/>
    <w:rsid w:val="00191BF0"/>
    <w:rsid w:val="001935D9"/>
    <w:rsid w:val="001936A1"/>
    <w:rsid w:val="001944BB"/>
    <w:rsid w:val="00195506"/>
    <w:rsid w:val="00196D3D"/>
    <w:rsid w:val="001973E2"/>
    <w:rsid w:val="001A1C17"/>
    <w:rsid w:val="001A3B8C"/>
    <w:rsid w:val="001A5129"/>
    <w:rsid w:val="001A7F0D"/>
    <w:rsid w:val="001B03C5"/>
    <w:rsid w:val="001B088B"/>
    <w:rsid w:val="001B1716"/>
    <w:rsid w:val="001B231E"/>
    <w:rsid w:val="001B29A9"/>
    <w:rsid w:val="001B2A81"/>
    <w:rsid w:val="001B437A"/>
    <w:rsid w:val="001B4BE9"/>
    <w:rsid w:val="001B4FE8"/>
    <w:rsid w:val="001B53C7"/>
    <w:rsid w:val="001C119C"/>
    <w:rsid w:val="001C1A13"/>
    <w:rsid w:val="001C3164"/>
    <w:rsid w:val="001C395E"/>
    <w:rsid w:val="001C4001"/>
    <w:rsid w:val="001C5831"/>
    <w:rsid w:val="001C712A"/>
    <w:rsid w:val="001D042B"/>
    <w:rsid w:val="001D0609"/>
    <w:rsid w:val="001D0B94"/>
    <w:rsid w:val="001D18A4"/>
    <w:rsid w:val="001D27E7"/>
    <w:rsid w:val="001D62B4"/>
    <w:rsid w:val="001D6B47"/>
    <w:rsid w:val="001D729D"/>
    <w:rsid w:val="001E022C"/>
    <w:rsid w:val="001E0B09"/>
    <w:rsid w:val="001E125A"/>
    <w:rsid w:val="001E1873"/>
    <w:rsid w:val="001E2458"/>
    <w:rsid w:val="001E2469"/>
    <w:rsid w:val="001E2CF0"/>
    <w:rsid w:val="001E2D05"/>
    <w:rsid w:val="001E3C76"/>
    <w:rsid w:val="001E595E"/>
    <w:rsid w:val="001E60A0"/>
    <w:rsid w:val="001E650E"/>
    <w:rsid w:val="001F3BC3"/>
    <w:rsid w:val="001F6EBD"/>
    <w:rsid w:val="001F7531"/>
    <w:rsid w:val="00200B6D"/>
    <w:rsid w:val="00201C87"/>
    <w:rsid w:val="00202955"/>
    <w:rsid w:val="00202C4C"/>
    <w:rsid w:val="0020523F"/>
    <w:rsid w:val="00205AA4"/>
    <w:rsid w:val="0020671C"/>
    <w:rsid w:val="00210818"/>
    <w:rsid w:val="00210E41"/>
    <w:rsid w:val="0021138D"/>
    <w:rsid w:val="0021566A"/>
    <w:rsid w:val="00215772"/>
    <w:rsid w:val="0021722F"/>
    <w:rsid w:val="00221048"/>
    <w:rsid w:val="002219B9"/>
    <w:rsid w:val="00222F0A"/>
    <w:rsid w:val="00226958"/>
    <w:rsid w:val="002303C4"/>
    <w:rsid w:val="00231B73"/>
    <w:rsid w:val="00233C53"/>
    <w:rsid w:val="00233CE2"/>
    <w:rsid w:val="002355A5"/>
    <w:rsid w:val="00236B59"/>
    <w:rsid w:val="00236EE1"/>
    <w:rsid w:val="0023752F"/>
    <w:rsid w:val="002407E7"/>
    <w:rsid w:val="00242A80"/>
    <w:rsid w:val="00244974"/>
    <w:rsid w:val="00247302"/>
    <w:rsid w:val="00247CB1"/>
    <w:rsid w:val="0025032B"/>
    <w:rsid w:val="0025185B"/>
    <w:rsid w:val="00254BED"/>
    <w:rsid w:val="00255550"/>
    <w:rsid w:val="002566A3"/>
    <w:rsid w:val="00257507"/>
    <w:rsid w:val="00260FB7"/>
    <w:rsid w:val="00261363"/>
    <w:rsid w:val="002618A8"/>
    <w:rsid w:val="0026196B"/>
    <w:rsid w:val="00265DBA"/>
    <w:rsid w:val="00265EB7"/>
    <w:rsid w:val="00267D7B"/>
    <w:rsid w:val="00272FC3"/>
    <w:rsid w:val="00273286"/>
    <w:rsid w:val="00273503"/>
    <w:rsid w:val="00275584"/>
    <w:rsid w:val="002802A3"/>
    <w:rsid w:val="002809AA"/>
    <w:rsid w:val="00283858"/>
    <w:rsid w:val="0028449B"/>
    <w:rsid w:val="00285D77"/>
    <w:rsid w:val="00285EE5"/>
    <w:rsid w:val="0029140A"/>
    <w:rsid w:val="00292121"/>
    <w:rsid w:val="00295547"/>
    <w:rsid w:val="002960E1"/>
    <w:rsid w:val="002966CF"/>
    <w:rsid w:val="002A2FEB"/>
    <w:rsid w:val="002A4FC1"/>
    <w:rsid w:val="002A5765"/>
    <w:rsid w:val="002A62F9"/>
    <w:rsid w:val="002B1316"/>
    <w:rsid w:val="002B14D3"/>
    <w:rsid w:val="002B5B7B"/>
    <w:rsid w:val="002B5C84"/>
    <w:rsid w:val="002B5F00"/>
    <w:rsid w:val="002B6A41"/>
    <w:rsid w:val="002C0186"/>
    <w:rsid w:val="002C0FF6"/>
    <w:rsid w:val="002C12F5"/>
    <w:rsid w:val="002C1C80"/>
    <w:rsid w:val="002C21E3"/>
    <w:rsid w:val="002C3304"/>
    <w:rsid w:val="002C36EF"/>
    <w:rsid w:val="002C48B4"/>
    <w:rsid w:val="002C762B"/>
    <w:rsid w:val="002D1F22"/>
    <w:rsid w:val="002D3202"/>
    <w:rsid w:val="002D376D"/>
    <w:rsid w:val="002D3F88"/>
    <w:rsid w:val="002D4C9D"/>
    <w:rsid w:val="002D4F14"/>
    <w:rsid w:val="002D5C0F"/>
    <w:rsid w:val="002E0702"/>
    <w:rsid w:val="002E1EA9"/>
    <w:rsid w:val="002E3F76"/>
    <w:rsid w:val="002F02E3"/>
    <w:rsid w:val="002F1CED"/>
    <w:rsid w:val="002F7FFC"/>
    <w:rsid w:val="00300D22"/>
    <w:rsid w:val="00303126"/>
    <w:rsid w:val="003044B9"/>
    <w:rsid w:val="003048B2"/>
    <w:rsid w:val="00304E86"/>
    <w:rsid w:val="003116BE"/>
    <w:rsid w:val="00313607"/>
    <w:rsid w:val="0031385D"/>
    <w:rsid w:val="0031515A"/>
    <w:rsid w:val="00315490"/>
    <w:rsid w:val="0031672C"/>
    <w:rsid w:val="00316B98"/>
    <w:rsid w:val="00317C5F"/>
    <w:rsid w:val="003200BE"/>
    <w:rsid w:val="00320BA6"/>
    <w:rsid w:val="003210A5"/>
    <w:rsid w:val="0032194B"/>
    <w:rsid w:val="00322C0E"/>
    <w:rsid w:val="00322C92"/>
    <w:rsid w:val="00324434"/>
    <w:rsid w:val="003247DB"/>
    <w:rsid w:val="003248E6"/>
    <w:rsid w:val="003262F9"/>
    <w:rsid w:val="00326A95"/>
    <w:rsid w:val="00326B3E"/>
    <w:rsid w:val="00331015"/>
    <w:rsid w:val="00331697"/>
    <w:rsid w:val="00332CA9"/>
    <w:rsid w:val="00333E73"/>
    <w:rsid w:val="00334336"/>
    <w:rsid w:val="0033534D"/>
    <w:rsid w:val="00336151"/>
    <w:rsid w:val="003402B3"/>
    <w:rsid w:val="00342C78"/>
    <w:rsid w:val="00342E71"/>
    <w:rsid w:val="00342E8F"/>
    <w:rsid w:val="00345132"/>
    <w:rsid w:val="00347288"/>
    <w:rsid w:val="00347342"/>
    <w:rsid w:val="00347847"/>
    <w:rsid w:val="00350DB8"/>
    <w:rsid w:val="00350FD7"/>
    <w:rsid w:val="003515CE"/>
    <w:rsid w:val="00354A24"/>
    <w:rsid w:val="00355905"/>
    <w:rsid w:val="003559CA"/>
    <w:rsid w:val="00356ABD"/>
    <w:rsid w:val="00357CB5"/>
    <w:rsid w:val="00360333"/>
    <w:rsid w:val="0036081D"/>
    <w:rsid w:val="00361860"/>
    <w:rsid w:val="00361CDD"/>
    <w:rsid w:val="00367041"/>
    <w:rsid w:val="00367DE9"/>
    <w:rsid w:val="003720CC"/>
    <w:rsid w:val="003723CB"/>
    <w:rsid w:val="00374ED6"/>
    <w:rsid w:val="00375002"/>
    <w:rsid w:val="0037675A"/>
    <w:rsid w:val="003842DB"/>
    <w:rsid w:val="00390797"/>
    <w:rsid w:val="003914D9"/>
    <w:rsid w:val="00393636"/>
    <w:rsid w:val="00394F52"/>
    <w:rsid w:val="003954E3"/>
    <w:rsid w:val="003964F9"/>
    <w:rsid w:val="00396D3F"/>
    <w:rsid w:val="003A017F"/>
    <w:rsid w:val="003A1D2F"/>
    <w:rsid w:val="003A37CA"/>
    <w:rsid w:val="003A39C2"/>
    <w:rsid w:val="003A411F"/>
    <w:rsid w:val="003A43CA"/>
    <w:rsid w:val="003A4A3F"/>
    <w:rsid w:val="003A602A"/>
    <w:rsid w:val="003A651A"/>
    <w:rsid w:val="003A7CE3"/>
    <w:rsid w:val="003B0FA3"/>
    <w:rsid w:val="003B3935"/>
    <w:rsid w:val="003B6670"/>
    <w:rsid w:val="003B6E8A"/>
    <w:rsid w:val="003C2876"/>
    <w:rsid w:val="003C34E9"/>
    <w:rsid w:val="003C3FAD"/>
    <w:rsid w:val="003C4754"/>
    <w:rsid w:val="003C5B9D"/>
    <w:rsid w:val="003C5FD5"/>
    <w:rsid w:val="003C622C"/>
    <w:rsid w:val="003C643B"/>
    <w:rsid w:val="003C6518"/>
    <w:rsid w:val="003C6B47"/>
    <w:rsid w:val="003C6E6D"/>
    <w:rsid w:val="003D0061"/>
    <w:rsid w:val="003D1B03"/>
    <w:rsid w:val="003D64D3"/>
    <w:rsid w:val="003E3D64"/>
    <w:rsid w:val="003E6F48"/>
    <w:rsid w:val="003E7B7A"/>
    <w:rsid w:val="003F07AF"/>
    <w:rsid w:val="003F2E62"/>
    <w:rsid w:val="003F7406"/>
    <w:rsid w:val="00400661"/>
    <w:rsid w:val="00400C78"/>
    <w:rsid w:val="00402235"/>
    <w:rsid w:val="00403EEF"/>
    <w:rsid w:val="0040415B"/>
    <w:rsid w:val="00405133"/>
    <w:rsid w:val="004053EC"/>
    <w:rsid w:val="00407D0C"/>
    <w:rsid w:val="00412917"/>
    <w:rsid w:val="00413048"/>
    <w:rsid w:val="00413932"/>
    <w:rsid w:val="00413CD3"/>
    <w:rsid w:val="00413E29"/>
    <w:rsid w:val="00415BDC"/>
    <w:rsid w:val="00415D5B"/>
    <w:rsid w:val="004163AD"/>
    <w:rsid w:val="004173B0"/>
    <w:rsid w:val="00421A49"/>
    <w:rsid w:val="00421DE0"/>
    <w:rsid w:val="0042265D"/>
    <w:rsid w:val="004228E2"/>
    <w:rsid w:val="00424020"/>
    <w:rsid w:val="004242B7"/>
    <w:rsid w:val="004244C7"/>
    <w:rsid w:val="00424E6D"/>
    <w:rsid w:val="00425369"/>
    <w:rsid w:val="00430487"/>
    <w:rsid w:val="00430766"/>
    <w:rsid w:val="00430CA1"/>
    <w:rsid w:val="00431A1D"/>
    <w:rsid w:val="00433C70"/>
    <w:rsid w:val="00434110"/>
    <w:rsid w:val="00434A15"/>
    <w:rsid w:val="00436186"/>
    <w:rsid w:val="004364C6"/>
    <w:rsid w:val="00442ADC"/>
    <w:rsid w:val="00443800"/>
    <w:rsid w:val="00444C03"/>
    <w:rsid w:val="00446228"/>
    <w:rsid w:val="0044678E"/>
    <w:rsid w:val="0045000F"/>
    <w:rsid w:val="004502A0"/>
    <w:rsid w:val="0045128D"/>
    <w:rsid w:val="00452399"/>
    <w:rsid w:val="0045269E"/>
    <w:rsid w:val="0045366A"/>
    <w:rsid w:val="00453CD3"/>
    <w:rsid w:val="00457B8D"/>
    <w:rsid w:val="00457BA0"/>
    <w:rsid w:val="0046118C"/>
    <w:rsid w:val="00462193"/>
    <w:rsid w:val="00463EBD"/>
    <w:rsid w:val="00463F1C"/>
    <w:rsid w:val="0046515C"/>
    <w:rsid w:val="00465277"/>
    <w:rsid w:val="004657FB"/>
    <w:rsid w:val="00470C06"/>
    <w:rsid w:val="00470D4A"/>
    <w:rsid w:val="0047105B"/>
    <w:rsid w:val="004729B6"/>
    <w:rsid w:val="00473068"/>
    <w:rsid w:val="00473097"/>
    <w:rsid w:val="004733D6"/>
    <w:rsid w:val="0047390D"/>
    <w:rsid w:val="00473E9F"/>
    <w:rsid w:val="00474B7A"/>
    <w:rsid w:val="00474CD7"/>
    <w:rsid w:val="0048011F"/>
    <w:rsid w:val="004827A0"/>
    <w:rsid w:val="004837BC"/>
    <w:rsid w:val="0048436A"/>
    <w:rsid w:val="00485BC1"/>
    <w:rsid w:val="004906C8"/>
    <w:rsid w:val="004918D2"/>
    <w:rsid w:val="00491CBC"/>
    <w:rsid w:val="00492DBC"/>
    <w:rsid w:val="00493E59"/>
    <w:rsid w:val="00494D81"/>
    <w:rsid w:val="00494E2F"/>
    <w:rsid w:val="00494F8D"/>
    <w:rsid w:val="00495114"/>
    <w:rsid w:val="004957F1"/>
    <w:rsid w:val="004966F4"/>
    <w:rsid w:val="00496CC2"/>
    <w:rsid w:val="004974C1"/>
    <w:rsid w:val="0049782B"/>
    <w:rsid w:val="004A37D9"/>
    <w:rsid w:val="004A3F49"/>
    <w:rsid w:val="004A539C"/>
    <w:rsid w:val="004B2131"/>
    <w:rsid w:val="004B3D18"/>
    <w:rsid w:val="004B4AA7"/>
    <w:rsid w:val="004B6603"/>
    <w:rsid w:val="004B7453"/>
    <w:rsid w:val="004B7506"/>
    <w:rsid w:val="004C22AC"/>
    <w:rsid w:val="004C32E1"/>
    <w:rsid w:val="004C3EF6"/>
    <w:rsid w:val="004C4C5A"/>
    <w:rsid w:val="004C55DB"/>
    <w:rsid w:val="004C65AE"/>
    <w:rsid w:val="004C72D4"/>
    <w:rsid w:val="004D03DD"/>
    <w:rsid w:val="004D1126"/>
    <w:rsid w:val="004D170B"/>
    <w:rsid w:val="004D1AF3"/>
    <w:rsid w:val="004D2968"/>
    <w:rsid w:val="004D2A26"/>
    <w:rsid w:val="004D39D7"/>
    <w:rsid w:val="004D469F"/>
    <w:rsid w:val="004D4D4F"/>
    <w:rsid w:val="004D5097"/>
    <w:rsid w:val="004D6061"/>
    <w:rsid w:val="004D6D96"/>
    <w:rsid w:val="004E0337"/>
    <w:rsid w:val="004E179B"/>
    <w:rsid w:val="004E1A1B"/>
    <w:rsid w:val="004E5FEA"/>
    <w:rsid w:val="004E6314"/>
    <w:rsid w:val="004E6604"/>
    <w:rsid w:val="004E6DA7"/>
    <w:rsid w:val="004F167A"/>
    <w:rsid w:val="004F197D"/>
    <w:rsid w:val="004F1B1F"/>
    <w:rsid w:val="004F2A8B"/>
    <w:rsid w:val="004F2E35"/>
    <w:rsid w:val="004F3FBE"/>
    <w:rsid w:val="004F45B2"/>
    <w:rsid w:val="004F5795"/>
    <w:rsid w:val="004F70C1"/>
    <w:rsid w:val="004F7232"/>
    <w:rsid w:val="0050147D"/>
    <w:rsid w:val="00501DD8"/>
    <w:rsid w:val="005021DC"/>
    <w:rsid w:val="00502A82"/>
    <w:rsid w:val="00502CE9"/>
    <w:rsid w:val="00502CFC"/>
    <w:rsid w:val="00502D42"/>
    <w:rsid w:val="005051A9"/>
    <w:rsid w:val="00505F9B"/>
    <w:rsid w:val="00510354"/>
    <w:rsid w:val="00512656"/>
    <w:rsid w:val="005126EB"/>
    <w:rsid w:val="00513784"/>
    <w:rsid w:val="00515775"/>
    <w:rsid w:val="00520A74"/>
    <w:rsid w:val="0052168C"/>
    <w:rsid w:val="00522794"/>
    <w:rsid w:val="00524081"/>
    <w:rsid w:val="00525B0E"/>
    <w:rsid w:val="00525EF4"/>
    <w:rsid w:val="00526474"/>
    <w:rsid w:val="00526603"/>
    <w:rsid w:val="005270D1"/>
    <w:rsid w:val="00531656"/>
    <w:rsid w:val="00531731"/>
    <w:rsid w:val="00531945"/>
    <w:rsid w:val="005357E5"/>
    <w:rsid w:val="00536B59"/>
    <w:rsid w:val="00536FBF"/>
    <w:rsid w:val="005400FA"/>
    <w:rsid w:val="00540312"/>
    <w:rsid w:val="00540AF2"/>
    <w:rsid w:val="00542A85"/>
    <w:rsid w:val="00544C9A"/>
    <w:rsid w:val="00546013"/>
    <w:rsid w:val="00550C84"/>
    <w:rsid w:val="005516FB"/>
    <w:rsid w:val="00554A37"/>
    <w:rsid w:val="00554EE3"/>
    <w:rsid w:val="00555FD2"/>
    <w:rsid w:val="00556AAA"/>
    <w:rsid w:val="005573CE"/>
    <w:rsid w:val="005602BD"/>
    <w:rsid w:val="00560620"/>
    <w:rsid w:val="00561AEB"/>
    <w:rsid w:val="00564BAB"/>
    <w:rsid w:val="00564C1C"/>
    <w:rsid w:val="005650BD"/>
    <w:rsid w:val="005667B5"/>
    <w:rsid w:val="005669BA"/>
    <w:rsid w:val="005674E2"/>
    <w:rsid w:val="00572391"/>
    <w:rsid w:val="005756BC"/>
    <w:rsid w:val="005814B1"/>
    <w:rsid w:val="00581A80"/>
    <w:rsid w:val="00582F37"/>
    <w:rsid w:val="0058369E"/>
    <w:rsid w:val="00587B2E"/>
    <w:rsid w:val="0059032E"/>
    <w:rsid w:val="00591413"/>
    <w:rsid w:val="0059450C"/>
    <w:rsid w:val="00595360"/>
    <w:rsid w:val="00595FF2"/>
    <w:rsid w:val="0059690B"/>
    <w:rsid w:val="00596FBC"/>
    <w:rsid w:val="0059741D"/>
    <w:rsid w:val="005974C1"/>
    <w:rsid w:val="005A06C4"/>
    <w:rsid w:val="005A24B5"/>
    <w:rsid w:val="005A2E33"/>
    <w:rsid w:val="005A3214"/>
    <w:rsid w:val="005A33C3"/>
    <w:rsid w:val="005A33E8"/>
    <w:rsid w:val="005B04D4"/>
    <w:rsid w:val="005B0603"/>
    <w:rsid w:val="005B11DD"/>
    <w:rsid w:val="005B1FD1"/>
    <w:rsid w:val="005B2EE7"/>
    <w:rsid w:val="005B503E"/>
    <w:rsid w:val="005B5A4E"/>
    <w:rsid w:val="005B5CC3"/>
    <w:rsid w:val="005B6F2C"/>
    <w:rsid w:val="005B7107"/>
    <w:rsid w:val="005B711B"/>
    <w:rsid w:val="005B72EE"/>
    <w:rsid w:val="005B7569"/>
    <w:rsid w:val="005C3577"/>
    <w:rsid w:val="005C3B4A"/>
    <w:rsid w:val="005C43B4"/>
    <w:rsid w:val="005C505B"/>
    <w:rsid w:val="005C6DC6"/>
    <w:rsid w:val="005D066E"/>
    <w:rsid w:val="005D076D"/>
    <w:rsid w:val="005D4918"/>
    <w:rsid w:val="005D50E0"/>
    <w:rsid w:val="005D5AEA"/>
    <w:rsid w:val="005D7239"/>
    <w:rsid w:val="005E0A41"/>
    <w:rsid w:val="005E2165"/>
    <w:rsid w:val="005E224F"/>
    <w:rsid w:val="005E264A"/>
    <w:rsid w:val="005E3D33"/>
    <w:rsid w:val="005E4D76"/>
    <w:rsid w:val="005E6144"/>
    <w:rsid w:val="005E6F82"/>
    <w:rsid w:val="005F12F9"/>
    <w:rsid w:val="005F47DC"/>
    <w:rsid w:val="005F4C3F"/>
    <w:rsid w:val="005F4C52"/>
    <w:rsid w:val="005F6A72"/>
    <w:rsid w:val="005F6E54"/>
    <w:rsid w:val="005F6F96"/>
    <w:rsid w:val="006004EB"/>
    <w:rsid w:val="006066C0"/>
    <w:rsid w:val="006102E7"/>
    <w:rsid w:val="0061159F"/>
    <w:rsid w:val="00612638"/>
    <w:rsid w:val="00613D66"/>
    <w:rsid w:val="00616F48"/>
    <w:rsid w:val="006176C4"/>
    <w:rsid w:val="006179ED"/>
    <w:rsid w:val="00617ACA"/>
    <w:rsid w:val="00617CB1"/>
    <w:rsid w:val="00624ED4"/>
    <w:rsid w:val="0062547C"/>
    <w:rsid w:val="00627D53"/>
    <w:rsid w:val="0063048F"/>
    <w:rsid w:val="006307CB"/>
    <w:rsid w:val="006318FF"/>
    <w:rsid w:val="00633C3C"/>
    <w:rsid w:val="00633F93"/>
    <w:rsid w:val="0063409C"/>
    <w:rsid w:val="006361DF"/>
    <w:rsid w:val="006367D4"/>
    <w:rsid w:val="00636C18"/>
    <w:rsid w:val="00640427"/>
    <w:rsid w:val="00640685"/>
    <w:rsid w:val="006408E7"/>
    <w:rsid w:val="00641F81"/>
    <w:rsid w:val="006447F3"/>
    <w:rsid w:val="00644804"/>
    <w:rsid w:val="00645BC3"/>
    <w:rsid w:val="006464EA"/>
    <w:rsid w:val="0064666B"/>
    <w:rsid w:val="00646F60"/>
    <w:rsid w:val="00650748"/>
    <w:rsid w:val="00651A9C"/>
    <w:rsid w:val="00653173"/>
    <w:rsid w:val="00653E6C"/>
    <w:rsid w:val="00654F89"/>
    <w:rsid w:val="006561A3"/>
    <w:rsid w:val="0065655A"/>
    <w:rsid w:val="00657656"/>
    <w:rsid w:val="00660307"/>
    <w:rsid w:val="006638AF"/>
    <w:rsid w:val="006641A1"/>
    <w:rsid w:val="00664DE0"/>
    <w:rsid w:val="00665DC4"/>
    <w:rsid w:val="0066627C"/>
    <w:rsid w:val="006668CA"/>
    <w:rsid w:val="006701D4"/>
    <w:rsid w:val="00670207"/>
    <w:rsid w:val="006716C5"/>
    <w:rsid w:val="0067209F"/>
    <w:rsid w:val="006723B8"/>
    <w:rsid w:val="0067261E"/>
    <w:rsid w:val="006845E4"/>
    <w:rsid w:val="006848CB"/>
    <w:rsid w:val="006849F7"/>
    <w:rsid w:val="0068530C"/>
    <w:rsid w:val="00686108"/>
    <w:rsid w:val="00687516"/>
    <w:rsid w:val="00687532"/>
    <w:rsid w:val="0069025E"/>
    <w:rsid w:val="0069116A"/>
    <w:rsid w:val="00693720"/>
    <w:rsid w:val="00694A6E"/>
    <w:rsid w:val="00695020"/>
    <w:rsid w:val="00695A0B"/>
    <w:rsid w:val="0069650D"/>
    <w:rsid w:val="006975CA"/>
    <w:rsid w:val="006A0787"/>
    <w:rsid w:val="006A36E2"/>
    <w:rsid w:val="006A3AFA"/>
    <w:rsid w:val="006A3ECA"/>
    <w:rsid w:val="006A5621"/>
    <w:rsid w:val="006A5816"/>
    <w:rsid w:val="006A69C8"/>
    <w:rsid w:val="006A7683"/>
    <w:rsid w:val="006A76BC"/>
    <w:rsid w:val="006B0406"/>
    <w:rsid w:val="006B1E3C"/>
    <w:rsid w:val="006B2305"/>
    <w:rsid w:val="006B281E"/>
    <w:rsid w:val="006B311B"/>
    <w:rsid w:val="006B31D0"/>
    <w:rsid w:val="006B3A58"/>
    <w:rsid w:val="006B7D71"/>
    <w:rsid w:val="006C25E1"/>
    <w:rsid w:val="006C3104"/>
    <w:rsid w:val="006C355A"/>
    <w:rsid w:val="006C36FD"/>
    <w:rsid w:val="006C3819"/>
    <w:rsid w:val="006C4718"/>
    <w:rsid w:val="006C50DE"/>
    <w:rsid w:val="006C6372"/>
    <w:rsid w:val="006C6D0C"/>
    <w:rsid w:val="006C763E"/>
    <w:rsid w:val="006D01FE"/>
    <w:rsid w:val="006D0257"/>
    <w:rsid w:val="006D03D6"/>
    <w:rsid w:val="006D3CFC"/>
    <w:rsid w:val="006D5E6C"/>
    <w:rsid w:val="006E1C29"/>
    <w:rsid w:val="006E2566"/>
    <w:rsid w:val="006E4499"/>
    <w:rsid w:val="006E471A"/>
    <w:rsid w:val="006F1912"/>
    <w:rsid w:val="006F2131"/>
    <w:rsid w:val="006F24D9"/>
    <w:rsid w:val="006F3030"/>
    <w:rsid w:val="006F5485"/>
    <w:rsid w:val="006F6D10"/>
    <w:rsid w:val="0070056F"/>
    <w:rsid w:val="00701F88"/>
    <w:rsid w:val="0070212A"/>
    <w:rsid w:val="0070228C"/>
    <w:rsid w:val="007032E8"/>
    <w:rsid w:val="00703871"/>
    <w:rsid w:val="00704F7B"/>
    <w:rsid w:val="00705603"/>
    <w:rsid w:val="00707FA2"/>
    <w:rsid w:val="00710485"/>
    <w:rsid w:val="00712161"/>
    <w:rsid w:val="0071251F"/>
    <w:rsid w:val="00713386"/>
    <w:rsid w:val="007165BE"/>
    <w:rsid w:val="00716F19"/>
    <w:rsid w:val="00720885"/>
    <w:rsid w:val="00720FA0"/>
    <w:rsid w:val="00720FDF"/>
    <w:rsid w:val="00721FE4"/>
    <w:rsid w:val="00722068"/>
    <w:rsid w:val="00722413"/>
    <w:rsid w:val="0072264B"/>
    <w:rsid w:val="00723EF4"/>
    <w:rsid w:val="00724B18"/>
    <w:rsid w:val="00724FC3"/>
    <w:rsid w:val="007251FD"/>
    <w:rsid w:val="00725B85"/>
    <w:rsid w:val="007322AE"/>
    <w:rsid w:val="007324A1"/>
    <w:rsid w:val="00732794"/>
    <w:rsid w:val="00733AED"/>
    <w:rsid w:val="00734CBF"/>
    <w:rsid w:val="007360E0"/>
    <w:rsid w:val="007403EE"/>
    <w:rsid w:val="00740999"/>
    <w:rsid w:val="00741850"/>
    <w:rsid w:val="00741BB3"/>
    <w:rsid w:val="0074265C"/>
    <w:rsid w:val="00742A43"/>
    <w:rsid w:val="00743B87"/>
    <w:rsid w:val="00750D4F"/>
    <w:rsid w:val="00756EF7"/>
    <w:rsid w:val="007571E7"/>
    <w:rsid w:val="007575FF"/>
    <w:rsid w:val="00761461"/>
    <w:rsid w:val="0076175A"/>
    <w:rsid w:val="007617F8"/>
    <w:rsid w:val="00763ACB"/>
    <w:rsid w:val="00764D3A"/>
    <w:rsid w:val="00764D6F"/>
    <w:rsid w:val="00765292"/>
    <w:rsid w:val="00765AB0"/>
    <w:rsid w:val="00771EEC"/>
    <w:rsid w:val="00771F0E"/>
    <w:rsid w:val="007739E0"/>
    <w:rsid w:val="00777E42"/>
    <w:rsid w:val="007800C1"/>
    <w:rsid w:val="00783ACD"/>
    <w:rsid w:val="007842CE"/>
    <w:rsid w:val="00784F53"/>
    <w:rsid w:val="00792811"/>
    <w:rsid w:val="00792D34"/>
    <w:rsid w:val="00792F7C"/>
    <w:rsid w:val="0079300E"/>
    <w:rsid w:val="00793297"/>
    <w:rsid w:val="007938A5"/>
    <w:rsid w:val="007948BE"/>
    <w:rsid w:val="007948F4"/>
    <w:rsid w:val="00794A68"/>
    <w:rsid w:val="00794D69"/>
    <w:rsid w:val="0079643C"/>
    <w:rsid w:val="00796CE5"/>
    <w:rsid w:val="00797A10"/>
    <w:rsid w:val="007A0971"/>
    <w:rsid w:val="007A16CF"/>
    <w:rsid w:val="007A47F2"/>
    <w:rsid w:val="007A55F5"/>
    <w:rsid w:val="007A5C7A"/>
    <w:rsid w:val="007A62FC"/>
    <w:rsid w:val="007A75D0"/>
    <w:rsid w:val="007B1D71"/>
    <w:rsid w:val="007B2ADF"/>
    <w:rsid w:val="007B508C"/>
    <w:rsid w:val="007B6386"/>
    <w:rsid w:val="007B66B5"/>
    <w:rsid w:val="007B6802"/>
    <w:rsid w:val="007B690D"/>
    <w:rsid w:val="007B69F1"/>
    <w:rsid w:val="007B7C43"/>
    <w:rsid w:val="007C219E"/>
    <w:rsid w:val="007C2C68"/>
    <w:rsid w:val="007C4890"/>
    <w:rsid w:val="007C595D"/>
    <w:rsid w:val="007C670A"/>
    <w:rsid w:val="007C7042"/>
    <w:rsid w:val="007C7F28"/>
    <w:rsid w:val="007D049C"/>
    <w:rsid w:val="007D06AE"/>
    <w:rsid w:val="007D34F5"/>
    <w:rsid w:val="007D3A93"/>
    <w:rsid w:val="007D3F5C"/>
    <w:rsid w:val="007D3FD0"/>
    <w:rsid w:val="007D4D5E"/>
    <w:rsid w:val="007D5436"/>
    <w:rsid w:val="007D752E"/>
    <w:rsid w:val="007E0BF0"/>
    <w:rsid w:val="007E326C"/>
    <w:rsid w:val="007E3D83"/>
    <w:rsid w:val="007E43E9"/>
    <w:rsid w:val="007E47DE"/>
    <w:rsid w:val="007E5C4B"/>
    <w:rsid w:val="007E5E42"/>
    <w:rsid w:val="007E6893"/>
    <w:rsid w:val="007E7517"/>
    <w:rsid w:val="007F0287"/>
    <w:rsid w:val="007F1E3A"/>
    <w:rsid w:val="007F23B7"/>
    <w:rsid w:val="007F359D"/>
    <w:rsid w:val="007F6DED"/>
    <w:rsid w:val="00800C00"/>
    <w:rsid w:val="00800CE4"/>
    <w:rsid w:val="00800E0B"/>
    <w:rsid w:val="00804A2E"/>
    <w:rsid w:val="0080654A"/>
    <w:rsid w:val="00806E09"/>
    <w:rsid w:val="00810853"/>
    <w:rsid w:val="00812413"/>
    <w:rsid w:val="008125F6"/>
    <w:rsid w:val="008134C3"/>
    <w:rsid w:val="00815737"/>
    <w:rsid w:val="008160C8"/>
    <w:rsid w:val="00816D7D"/>
    <w:rsid w:val="008179AA"/>
    <w:rsid w:val="00823721"/>
    <w:rsid w:val="00824303"/>
    <w:rsid w:val="00827114"/>
    <w:rsid w:val="008329B7"/>
    <w:rsid w:val="00834B68"/>
    <w:rsid w:val="00835FA2"/>
    <w:rsid w:val="008433BB"/>
    <w:rsid w:val="00844D35"/>
    <w:rsid w:val="00845568"/>
    <w:rsid w:val="00846024"/>
    <w:rsid w:val="00846385"/>
    <w:rsid w:val="00846746"/>
    <w:rsid w:val="00846C05"/>
    <w:rsid w:val="00846F26"/>
    <w:rsid w:val="00850077"/>
    <w:rsid w:val="00850F24"/>
    <w:rsid w:val="00851E5F"/>
    <w:rsid w:val="00852D4F"/>
    <w:rsid w:val="00853A87"/>
    <w:rsid w:val="0085543F"/>
    <w:rsid w:val="0085696F"/>
    <w:rsid w:val="00857240"/>
    <w:rsid w:val="00860C37"/>
    <w:rsid w:val="00860C3D"/>
    <w:rsid w:val="00863106"/>
    <w:rsid w:val="00865276"/>
    <w:rsid w:val="00865A07"/>
    <w:rsid w:val="00866D41"/>
    <w:rsid w:val="00871C0A"/>
    <w:rsid w:val="00871DD3"/>
    <w:rsid w:val="00872C78"/>
    <w:rsid w:val="00873DB2"/>
    <w:rsid w:val="00874B9A"/>
    <w:rsid w:val="00876D60"/>
    <w:rsid w:val="0087753E"/>
    <w:rsid w:val="00882641"/>
    <w:rsid w:val="0088338E"/>
    <w:rsid w:val="00887111"/>
    <w:rsid w:val="0089082F"/>
    <w:rsid w:val="008912A5"/>
    <w:rsid w:val="008921F3"/>
    <w:rsid w:val="00895C84"/>
    <w:rsid w:val="008969FE"/>
    <w:rsid w:val="008A0EDB"/>
    <w:rsid w:val="008A55EA"/>
    <w:rsid w:val="008A7F0B"/>
    <w:rsid w:val="008A7FDF"/>
    <w:rsid w:val="008B16E5"/>
    <w:rsid w:val="008B1EC2"/>
    <w:rsid w:val="008B3F7B"/>
    <w:rsid w:val="008B46BC"/>
    <w:rsid w:val="008B61EE"/>
    <w:rsid w:val="008B6552"/>
    <w:rsid w:val="008B7FD2"/>
    <w:rsid w:val="008C2F5C"/>
    <w:rsid w:val="008C6630"/>
    <w:rsid w:val="008D20AB"/>
    <w:rsid w:val="008D3B78"/>
    <w:rsid w:val="008D4342"/>
    <w:rsid w:val="008D45F5"/>
    <w:rsid w:val="008E090C"/>
    <w:rsid w:val="008E2344"/>
    <w:rsid w:val="008E3AC7"/>
    <w:rsid w:val="008E4763"/>
    <w:rsid w:val="008E5E54"/>
    <w:rsid w:val="008E5F5C"/>
    <w:rsid w:val="008E63D5"/>
    <w:rsid w:val="008E6FD5"/>
    <w:rsid w:val="008E7106"/>
    <w:rsid w:val="008E74FD"/>
    <w:rsid w:val="008F13E7"/>
    <w:rsid w:val="008F162D"/>
    <w:rsid w:val="008F19CA"/>
    <w:rsid w:val="008F4393"/>
    <w:rsid w:val="008F4ACF"/>
    <w:rsid w:val="008F4F27"/>
    <w:rsid w:val="008F5995"/>
    <w:rsid w:val="008F6625"/>
    <w:rsid w:val="008F7910"/>
    <w:rsid w:val="008F7CCC"/>
    <w:rsid w:val="009000A8"/>
    <w:rsid w:val="00900D1F"/>
    <w:rsid w:val="00901D2D"/>
    <w:rsid w:val="0090270F"/>
    <w:rsid w:val="009039E7"/>
    <w:rsid w:val="00903E5C"/>
    <w:rsid w:val="00906887"/>
    <w:rsid w:val="009070B3"/>
    <w:rsid w:val="009071FB"/>
    <w:rsid w:val="00907347"/>
    <w:rsid w:val="00911460"/>
    <w:rsid w:val="00911FFD"/>
    <w:rsid w:val="0091387B"/>
    <w:rsid w:val="00916AD4"/>
    <w:rsid w:val="009172A0"/>
    <w:rsid w:val="009212EF"/>
    <w:rsid w:val="00921C1B"/>
    <w:rsid w:val="009227FD"/>
    <w:rsid w:val="00923C97"/>
    <w:rsid w:val="0092521E"/>
    <w:rsid w:val="00925978"/>
    <w:rsid w:val="00926260"/>
    <w:rsid w:val="00927041"/>
    <w:rsid w:val="009277AA"/>
    <w:rsid w:val="00927854"/>
    <w:rsid w:val="009307C6"/>
    <w:rsid w:val="00930A63"/>
    <w:rsid w:val="00930EBB"/>
    <w:rsid w:val="00931A04"/>
    <w:rsid w:val="00932907"/>
    <w:rsid w:val="00933A52"/>
    <w:rsid w:val="00937078"/>
    <w:rsid w:val="009403F3"/>
    <w:rsid w:val="00940654"/>
    <w:rsid w:val="00940AD2"/>
    <w:rsid w:val="00941832"/>
    <w:rsid w:val="00943CDF"/>
    <w:rsid w:val="00944518"/>
    <w:rsid w:val="009450AD"/>
    <w:rsid w:val="00945262"/>
    <w:rsid w:val="0094653F"/>
    <w:rsid w:val="00946E4D"/>
    <w:rsid w:val="00951EAC"/>
    <w:rsid w:val="0095375F"/>
    <w:rsid w:val="00954DEB"/>
    <w:rsid w:val="00955224"/>
    <w:rsid w:val="00957B29"/>
    <w:rsid w:val="009601DE"/>
    <w:rsid w:val="009617B2"/>
    <w:rsid w:val="00965973"/>
    <w:rsid w:val="00966844"/>
    <w:rsid w:val="00971175"/>
    <w:rsid w:val="0097204E"/>
    <w:rsid w:val="00972960"/>
    <w:rsid w:val="00973CA3"/>
    <w:rsid w:val="00976AE8"/>
    <w:rsid w:val="009822F1"/>
    <w:rsid w:val="00982824"/>
    <w:rsid w:val="0098351A"/>
    <w:rsid w:val="00983B22"/>
    <w:rsid w:val="009852DB"/>
    <w:rsid w:val="009869A3"/>
    <w:rsid w:val="00986B22"/>
    <w:rsid w:val="00986EAC"/>
    <w:rsid w:val="00990346"/>
    <w:rsid w:val="0099120E"/>
    <w:rsid w:val="0099159B"/>
    <w:rsid w:val="00992133"/>
    <w:rsid w:val="00992FBA"/>
    <w:rsid w:val="00995EB6"/>
    <w:rsid w:val="009965B2"/>
    <w:rsid w:val="009A03BF"/>
    <w:rsid w:val="009A3571"/>
    <w:rsid w:val="009A372F"/>
    <w:rsid w:val="009A3798"/>
    <w:rsid w:val="009A6FB3"/>
    <w:rsid w:val="009A775F"/>
    <w:rsid w:val="009B0A98"/>
    <w:rsid w:val="009B1FDE"/>
    <w:rsid w:val="009B26D3"/>
    <w:rsid w:val="009B39DA"/>
    <w:rsid w:val="009B3E57"/>
    <w:rsid w:val="009B4D71"/>
    <w:rsid w:val="009B59C4"/>
    <w:rsid w:val="009B6880"/>
    <w:rsid w:val="009C06FB"/>
    <w:rsid w:val="009C0D83"/>
    <w:rsid w:val="009C3F89"/>
    <w:rsid w:val="009C519C"/>
    <w:rsid w:val="009D06D8"/>
    <w:rsid w:val="009D1A45"/>
    <w:rsid w:val="009D40AF"/>
    <w:rsid w:val="009D57F4"/>
    <w:rsid w:val="009D6351"/>
    <w:rsid w:val="009D7A54"/>
    <w:rsid w:val="009E07AB"/>
    <w:rsid w:val="009E08BA"/>
    <w:rsid w:val="009E111F"/>
    <w:rsid w:val="009E3F2F"/>
    <w:rsid w:val="009F343C"/>
    <w:rsid w:val="00A008BB"/>
    <w:rsid w:val="00A00B7D"/>
    <w:rsid w:val="00A00E04"/>
    <w:rsid w:val="00A03FCE"/>
    <w:rsid w:val="00A05A71"/>
    <w:rsid w:val="00A07072"/>
    <w:rsid w:val="00A075B0"/>
    <w:rsid w:val="00A103C3"/>
    <w:rsid w:val="00A116E5"/>
    <w:rsid w:val="00A125A1"/>
    <w:rsid w:val="00A13F26"/>
    <w:rsid w:val="00A15C79"/>
    <w:rsid w:val="00A165ED"/>
    <w:rsid w:val="00A16752"/>
    <w:rsid w:val="00A16FDD"/>
    <w:rsid w:val="00A17D96"/>
    <w:rsid w:val="00A22415"/>
    <w:rsid w:val="00A2494A"/>
    <w:rsid w:val="00A3072A"/>
    <w:rsid w:val="00A30DE3"/>
    <w:rsid w:val="00A3163D"/>
    <w:rsid w:val="00A3169C"/>
    <w:rsid w:val="00A32242"/>
    <w:rsid w:val="00A3242A"/>
    <w:rsid w:val="00A34CA8"/>
    <w:rsid w:val="00A366D7"/>
    <w:rsid w:val="00A36AB4"/>
    <w:rsid w:val="00A407E3"/>
    <w:rsid w:val="00A41604"/>
    <w:rsid w:val="00A41E74"/>
    <w:rsid w:val="00A42DFA"/>
    <w:rsid w:val="00A44BE1"/>
    <w:rsid w:val="00A462BE"/>
    <w:rsid w:val="00A464ED"/>
    <w:rsid w:val="00A546A9"/>
    <w:rsid w:val="00A56BE2"/>
    <w:rsid w:val="00A611B6"/>
    <w:rsid w:val="00A6202B"/>
    <w:rsid w:val="00A62A51"/>
    <w:rsid w:val="00A63F15"/>
    <w:rsid w:val="00A66C7E"/>
    <w:rsid w:val="00A67262"/>
    <w:rsid w:val="00A70724"/>
    <w:rsid w:val="00A746EC"/>
    <w:rsid w:val="00A76035"/>
    <w:rsid w:val="00A77351"/>
    <w:rsid w:val="00A80612"/>
    <w:rsid w:val="00A8150E"/>
    <w:rsid w:val="00A81F1C"/>
    <w:rsid w:val="00A82D70"/>
    <w:rsid w:val="00A87A17"/>
    <w:rsid w:val="00A87AC4"/>
    <w:rsid w:val="00A90887"/>
    <w:rsid w:val="00A91A5D"/>
    <w:rsid w:val="00A96EE7"/>
    <w:rsid w:val="00A96F5B"/>
    <w:rsid w:val="00A97C77"/>
    <w:rsid w:val="00AA06A6"/>
    <w:rsid w:val="00AA10A6"/>
    <w:rsid w:val="00AA1668"/>
    <w:rsid w:val="00AA3BC5"/>
    <w:rsid w:val="00AA44DE"/>
    <w:rsid w:val="00AA4525"/>
    <w:rsid w:val="00AA52F0"/>
    <w:rsid w:val="00AA5779"/>
    <w:rsid w:val="00AA579E"/>
    <w:rsid w:val="00AA5D17"/>
    <w:rsid w:val="00AA72A7"/>
    <w:rsid w:val="00AA7353"/>
    <w:rsid w:val="00AA7797"/>
    <w:rsid w:val="00AA77E6"/>
    <w:rsid w:val="00AA7EBC"/>
    <w:rsid w:val="00AB16E6"/>
    <w:rsid w:val="00AB5114"/>
    <w:rsid w:val="00AB70AD"/>
    <w:rsid w:val="00AB7C8C"/>
    <w:rsid w:val="00AC06A4"/>
    <w:rsid w:val="00AC08DB"/>
    <w:rsid w:val="00AC2A37"/>
    <w:rsid w:val="00AC3779"/>
    <w:rsid w:val="00AC3FA8"/>
    <w:rsid w:val="00AC40EA"/>
    <w:rsid w:val="00AD26A8"/>
    <w:rsid w:val="00AD400D"/>
    <w:rsid w:val="00AD7064"/>
    <w:rsid w:val="00AD765F"/>
    <w:rsid w:val="00AE1020"/>
    <w:rsid w:val="00AE2A6F"/>
    <w:rsid w:val="00AE2EB6"/>
    <w:rsid w:val="00AE3F25"/>
    <w:rsid w:val="00AF0933"/>
    <w:rsid w:val="00AF2815"/>
    <w:rsid w:val="00AF4C5E"/>
    <w:rsid w:val="00AF6F58"/>
    <w:rsid w:val="00B0048A"/>
    <w:rsid w:val="00B0188E"/>
    <w:rsid w:val="00B0283B"/>
    <w:rsid w:val="00B034FD"/>
    <w:rsid w:val="00B0374F"/>
    <w:rsid w:val="00B03C41"/>
    <w:rsid w:val="00B06065"/>
    <w:rsid w:val="00B062DB"/>
    <w:rsid w:val="00B06AF7"/>
    <w:rsid w:val="00B06BE7"/>
    <w:rsid w:val="00B06D8D"/>
    <w:rsid w:val="00B0788F"/>
    <w:rsid w:val="00B115C1"/>
    <w:rsid w:val="00B119AB"/>
    <w:rsid w:val="00B11F39"/>
    <w:rsid w:val="00B12CFC"/>
    <w:rsid w:val="00B15EEB"/>
    <w:rsid w:val="00B2044E"/>
    <w:rsid w:val="00B20504"/>
    <w:rsid w:val="00B231AC"/>
    <w:rsid w:val="00B25C94"/>
    <w:rsid w:val="00B27FB3"/>
    <w:rsid w:val="00B300F5"/>
    <w:rsid w:val="00B30B1B"/>
    <w:rsid w:val="00B33061"/>
    <w:rsid w:val="00B37334"/>
    <w:rsid w:val="00B374CD"/>
    <w:rsid w:val="00B37821"/>
    <w:rsid w:val="00B40B79"/>
    <w:rsid w:val="00B426DD"/>
    <w:rsid w:val="00B42BBE"/>
    <w:rsid w:val="00B4303E"/>
    <w:rsid w:val="00B45527"/>
    <w:rsid w:val="00B46487"/>
    <w:rsid w:val="00B47CB4"/>
    <w:rsid w:val="00B500B3"/>
    <w:rsid w:val="00B51F63"/>
    <w:rsid w:val="00B52836"/>
    <w:rsid w:val="00B54980"/>
    <w:rsid w:val="00B55021"/>
    <w:rsid w:val="00B57123"/>
    <w:rsid w:val="00B63120"/>
    <w:rsid w:val="00B63A5A"/>
    <w:rsid w:val="00B658A6"/>
    <w:rsid w:val="00B65B74"/>
    <w:rsid w:val="00B7010F"/>
    <w:rsid w:val="00B74A08"/>
    <w:rsid w:val="00B774E0"/>
    <w:rsid w:val="00B801E8"/>
    <w:rsid w:val="00B80D3A"/>
    <w:rsid w:val="00B810C9"/>
    <w:rsid w:val="00B85029"/>
    <w:rsid w:val="00B87B8F"/>
    <w:rsid w:val="00B90003"/>
    <w:rsid w:val="00B90E41"/>
    <w:rsid w:val="00B929E1"/>
    <w:rsid w:val="00B93A27"/>
    <w:rsid w:val="00B94308"/>
    <w:rsid w:val="00B943EE"/>
    <w:rsid w:val="00B95468"/>
    <w:rsid w:val="00B97615"/>
    <w:rsid w:val="00BA0198"/>
    <w:rsid w:val="00BA01DE"/>
    <w:rsid w:val="00BA1BDA"/>
    <w:rsid w:val="00BA7A5A"/>
    <w:rsid w:val="00BB1EA5"/>
    <w:rsid w:val="00BB2419"/>
    <w:rsid w:val="00BB4294"/>
    <w:rsid w:val="00BB74CD"/>
    <w:rsid w:val="00BC0060"/>
    <w:rsid w:val="00BC07E9"/>
    <w:rsid w:val="00BC392F"/>
    <w:rsid w:val="00BC3D48"/>
    <w:rsid w:val="00BC4909"/>
    <w:rsid w:val="00BC5E85"/>
    <w:rsid w:val="00BC7499"/>
    <w:rsid w:val="00BD0DD1"/>
    <w:rsid w:val="00BD1ECB"/>
    <w:rsid w:val="00BD26F5"/>
    <w:rsid w:val="00BD2AFE"/>
    <w:rsid w:val="00BD3076"/>
    <w:rsid w:val="00BD34E4"/>
    <w:rsid w:val="00BD3F8E"/>
    <w:rsid w:val="00BD563B"/>
    <w:rsid w:val="00BE01C5"/>
    <w:rsid w:val="00BE37EF"/>
    <w:rsid w:val="00BE3B36"/>
    <w:rsid w:val="00BE5948"/>
    <w:rsid w:val="00BE5F8E"/>
    <w:rsid w:val="00BF0524"/>
    <w:rsid w:val="00BF0881"/>
    <w:rsid w:val="00BF32F7"/>
    <w:rsid w:val="00BF409B"/>
    <w:rsid w:val="00BF4D8E"/>
    <w:rsid w:val="00BF4DA5"/>
    <w:rsid w:val="00BF7ABD"/>
    <w:rsid w:val="00BF7BD4"/>
    <w:rsid w:val="00C003DE"/>
    <w:rsid w:val="00C006AD"/>
    <w:rsid w:val="00C00DCB"/>
    <w:rsid w:val="00C011E3"/>
    <w:rsid w:val="00C01F36"/>
    <w:rsid w:val="00C0359D"/>
    <w:rsid w:val="00C049BE"/>
    <w:rsid w:val="00C04D52"/>
    <w:rsid w:val="00C05B64"/>
    <w:rsid w:val="00C061D4"/>
    <w:rsid w:val="00C06392"/>
    <w:rsid w:val="00C06939"/>
    <w:rsid w:val="00C07266"/>
    <w:rsid w:val="00C10A31"/>
    <w:rsid w:val="00C11809"/>
    <w:rsid w:val="00C14DA3"/>
    <w:rsid w:val="00C153B1"/>
    <w:rsid w:val="00C153DF"/>
    <w:rsid w:val="00C158A8"/>
    <w:rsid w:val="00C17B2D"/>
    <w:rsid w:val="00C20F9B"/>
    <w:rsid w:val="00C22873"/>
    <w:rsid w:val="00C239CB"/>
    <w:rsid w:val="00C24B88"/>
    <w:rsid w:val="00C250B8"/>
    <w:rsid w:val="00C309FD"/>
    <w:rsid w:val="00C339FF"/>
    <w:rsid w:val="00C35A74"/>
    <w:rsid w:val="00C3682D"/>
    <w:rsid w:val="00C3769D"/>
    <w:rsid w:val="00C37A74"/>
    <w:rsid w:val="00C40C98"/>
    <w:rsid w:val="00C41943"/>
    <w:rsid w:val="00C42E41"/>
    <w:rsid w:val="00C45552"/>
    <w:rsid w:val="00C456D3"/>
    <w:rsid w:val="00C45789"/>
    <w:rsid w:val="00C47631"/>
    <w:rsid w:val="00C505CE"/>
    <w:rsid w:val="00C50932"/>
    <w:rsid w:val="00C5201C"/>
    <w:rsid w:val="00C54E56"/>
    <w:rsid w:val="00C56AD8"/>
    <w:rsid w:val="00C56DB3"/>
    <w:rsid w:val="00C571C3"/>
    <w:rsid w:val="00C5768B"/>
    <w:rsid w:val="00C57C48"/>
    <w:rsid w:val="00C61C31"/>
    <w:rsid w:val="00C637EF"/>
    <w:rsid w:val="00C63B2F"/>
    <w:rsid w:val="00C66551"/>
    <w:rsid w:val="00C66920"/>
    <w:rsid w:val="00C717DC"/>
    <w:rsid w:val="00C71E67"/>
    <w:rsid w:val="00C725D6"/>
    <w:rsid w:val="00C741A2"/>
    <w:rsid w:val="00C74C6D"/>
    <w:rsid w:val="00C74D34"/>
    <w:rsid w:val="00C7601D"/>
    <w:rsid w:val="00C77188"/>
    <w:rsid w:val="00C82A54"/>
    <w:rsid w:val="00C82F33"/>
    <w:rsid w:val="00C83A7F"/>
    <w:rsid w:val="00C846CF"/>
    <w:rsid w:val="00C84C28"/>
    <w:rsid w:val="00C84CC6"/>
    <w:rsid w:val="00C85802"/>
    <w:rsid w:val="00C85892"/>
    <w:rsid w:val="00C85BBB"/>
    <w:rsid w:val="00C872B0"/>
    <w:rsid w:val="00C87EC9"/>
    <w:rsid w:val="00C905B4"/>
    <w:rsid w:val="00C90FC3"/>
    <w:rsid w:val="00C91707"/>
    <w:rsid w:val="00C91DC6"/>
    <w:rsid w:val="00C9235F"/>
    <w:rsid w:val="00C929D6"/>
    <w:rsid w:val="00C92D28"/>
    <w:rsid w:val="00C94751"/>
    <w:rsid w:val="00C97508"/>
    <w:rsid w:val="00CA13C5"/>
    <w:rsid w:val="00CA1EE4"/>
    <w:rsid w:val="00CA2005"/>
    <w:rsid w:val="00CA2848"/>
    <w:rsid w:val="00CA631D"/>
    <w:rsid w:val="00CA7C74"/>
    <w:rsid w:val="00CB0BC5"/>
    <w:rsid w:val="00CB0D37"/>
    <w:rsid w:val="00CB1B89"/>
    <w:rsid w:val="00CC23B0"/>
    <w:rsid w:val="00CC3593"/>
    <w:rsid w:val="00CC6178"/>
    <w:rsid w:val="00CC69AB"/>
    <w:rsid w:val="00CC7D21"/>
    <w:rsid w:val="00CC7E54"/>
    <w:rsid w:val="00CD073F"/>
    <w:rsid w:val="00CD086C"/>
    <w:rsid w:val="00CD1130"/>
    <w:rsid w:val="00CD1B20"/>
    <w:rsid w:val="00CD1C6D"/>
    <w:rsid w:val="00CD2BBC"/>
    <w:rsid w:val="00CD4836"/>
    <w:rsid w:val="00CD5159"/>
    <w:rsid w:val="00CD6FF9"/>
    <w:rsid w:val="00CD7181"/>
    <w:rsid w:val="00CE198D"/>
    <w:rsid w:val="00CE267A"/>
    <w:rsid w:val="00CE355A"/>
    <w:rsid w:val="00CE41DD"/>
    <w:rsid w:val="00CE528F"/>
    <w:rsid w:val="00CE7431"/>
    <w:rsid w:val="00CE79F1"/>
    <w:rsid w:val="00CF0117"/>
    <w:rsid w:val="00CF09F5"/>
    <w:rsid w:val="00CF0FB4"/>
    <w:rsid w:val="00CF1E42"/>
    <w:rsid w:val="00CF3680"/>
    <w:rsid w:val="00CF4A81"/>
    <w:rsid w:val="00CF671D"/>
    <w:rsid w:val="00CF6B5F"/>
    <w:rsid w:val="00CF6C42"/>
    <w:rsid w:val="00D00176"/>
    <w:rsid w:val="00D007F7"/>
    <w:rsid w:val="00D04725"/>
    <w:rsid w:val="00D051E3"/>
    <w:rsid w:val="00D07A50"/>
    <w:rsid w:val="00D07CE4"/>
    <w:rsid w:val="00D106AF"/>
    <w:rsid w:val="00D11DA8"/>
    <w:rsid w:val="00D127FE"/>
    <w:rsid w:val="00D12F81"/>
    <w:rsid w:val="00D13384"/>
    <w:rsid w:val="00D1364D"/>
    <w:rsid w:val="00D14FC5"/>
    <w:rsid w:val="00D15A7D"/>
    <w:rsid w:val="00D17D91"/>
    <w:rsid w:val="00D21935"/>
    <w:rsid w:val="00D236B2"/>
    <w:rsid w:val="00D240B6"/>
    <w:rsid w:val="00D254BD"/>
    <w:rsid w:val="00D25CF1"/>
    <w:rsid w:val="00D27995"/>
    <w:rsid w:val="00D339BF"/>
    <w:rsid w:val="00D35C33"/>
    <w:rsid w:val="00D362E6"/>
    <w:rsid w:val="00D402E1"/>
    <w:rsid w:val="00D4135C"/>
    <w:rsid w:val="00D4172E"/>
    <w:rsid w:val="00D43EA2"/>
    <w:rsid w:val="00D44300"/>
    <w:rsid w:val="00D461E3"/>
    <w:rsid w:val="00D47156"/>
    <w:rsid w:val="00D471E0"/>
    <w:rsid w:val="00D47C2D"/>
    <w:rsid w:val="00D47F51"/>
    <w:rsid w:val="00D5028F"/>
    <w:rsid w:val="00D5046D"/>
    <w:rsid w:val="00D50557"/>
    <w:rsid w:val="00D508C4"/>
    <w:rsid w:val="00D51128"/>
    <w:rsid w:val="00D517CA"/>
    <w:rsid w:val="00D5274F"/>
    <w:rsid w:val="00D53EB9"/>
    <w:rsid w:val="00D561CB"/>
    <w:rsid w:val="00D56BC0"/>
    <w:rsid w:val="00D575FF"/>
    <w:rsid w:val="00D6073A"/>
    <w:rsid w:val="00D61E94"/>
    <w:rsid w:val="00D64983"/>
    <w:rsid w:val="00D655B6"/>
    <w:rsid w:val="00D6615A"/>
    <w:rsid w:val="00D70C99"/>
    <w:rsid w:val="00D70FF9"/>
    <w:rsid w:val="00D71A3A"/>
    <w:rsid w:val="00D72838"/>
    <w:rsid w:val="00D729BB"/>
    <w:rsid w:val="00D7396B"/>
    <w:rsid w:val="00D73A79"/>
    <w:rsid w:val="00D74828"/>
    <w:rsid w:val="00D7501D"/>
    <w:rsid w:val="00D75594"/>
    <w:rsid w:val="00D76C3D"/>
    <w:rsid w:val="00D8119C"/>
    <w:rsid w:val="00D81EA9"/>
    <w:rsid w:val="00D8332C"/>
    <w:rsid w:val="00D85069"/>
    <w:rsid w:val="00D85374"/>
    <w:rsid w:val="00D85CA1"/>
    <w:rsid w:val="00D90D9E"/>
    <w:rsid w:val="00D9258E"/>
    <w:rsid w:val="00D92E80"/>
    <w:rsid w:val="00D93B40"/>
    <w:rsid w:val="00D93C43"/>
    <w:rsid w:val="00D955C7"/>
    <w:rsid w:val="00D96E6F"/>
    <w:rsid w:val="00DA2842"/>
    <w:rsid w:val="00DA2FE1"/>
    <w:rsid w:val="00DA43E7"/>
    <w:rsid w:val="00DB13A0"/>
    <w:rsid w:val="00DB1BB7"/>
    <w:rsid w:val="00DB2B9B"/>
    <w:rsid w:val="00DB3404"/>
    <w:rsid w:val="00DB4242"/>
    <w:rsid w:val="00DB4F7E"/>
    <w:rsid w:val="00DB5AD2"/>
    <w:rsid w:val="00DB5BD7"/>
    <w:rsid w:val="00DB6B4C"/>
    <w:rsid w:val="00DB7857"/>
    <w:rsid w:val="00DC0271"/>
    <w:rsid w:val="00DC0CA7"/>
    <w:rsid w:val="00DC1769"/>
    <w:rsid w:val="00DC3C5D"/>
    <w:rsid w:val="00DC69B4"/>
    <w:rsid w:val="00DC71DB"/>
    <w:rsid w:val="00DC72C0"/>
    <w:rsid w:val="00DC7C63"/>
    <w:rsid w:val="00DC7FAC"/>
    <w:rsid w:val="00DC7FD4"/>
    <w:rsid w:val="00DD38DF"/>
    <w:rsid w:val="00DD3C81"/>
    <w:rsid w:val="00DD4C19"/>
    <w:rsid w:val="00DD4CEB"/>
    <w:rsid w:val="00DD4E92"/>
    <w:rsid w:val="00DD6062"/>
    <w:rsid w:val="00DD6A7B"/>
    <w:rsid w:val="00DD71A4"/>
    <w:rsid w:val="00DD7608"/>
    <w:rsid w:val="00DE06C1"/>
    <w:rsid w:val="00DE12DB"/>
    <w:rsid w:val="00DE162B"/>
    <w:rsid w:val="00DE21CF"/>
    <w:rsid w:val="00DE314A"/>
    <w:rsid w:val="00DE3D13"/>
    <w:rsid w:val="00DE59C8"/>
    <w:rsid w:val="00DE5A91"/>
    <w:rsid w:val="00DE717B"/>
    <w:rsid w:val="00DF019E"/>
    <w:rsid w:val="00DF0C58"/>
    <w:rsid w:val="00DF11B5"/>
    <w:rsid w:val="00DF239F"/>
    <w:rsid w:val="00DF2B14"/>
    <w:rsid w:val="00DF2DFF"/>
    <w:rsid w:val="00DF4970"/>
    <w:rsid w:val="00DF6AB5"/>
    <w:rsid w:val="00DF6C9A"/>
    <w:rsid w:val="00DF7036"/>
    <w:rsid w:val="00DF7BD5"/>
    <w:rsid w:val="00E0184E"/>
    <w:rsid w:val="00E03F9A"/>
    <w:rsid w:val="00E04DC7"/>
    <w:rsid w:val="00E05D6D"/>
    <w:rsid w:val="00E139A6"/>
    <w:rsid w:val="00E13DAE"/>
    <w:rsid w:val="00E14B55"/>
    <w:rsid w:val="00E14E0F"/>
    <w:rsid w:val="00E153B4"/>
    <w:rsid w:val="00E1580B"/>
    <w:rsid w:val="00E1671E"/>
    <w:rsid w:val="00E17B96"/>
    <w:rsid w:val="00E20658"/>
    <w:rsid w:val="00E206B2"/>
    <w:rsid w:val="00E21306"/>
    <w:rsid w:val="00E247C0"/>
    <w:rsid w:val="00E25611"/>
    <w:rsid w:val="00E25FC2"/>
    <w:rsid w:val="00E260F4"/>
    <w:rsid w:val="00E310F2"/>
    <w:rsid w:val="00E324D2"/>
    <w:rsid w:val="00E32680"/>
    <w:rsid w:val="00E347D9"/>
    <w:rsid w:val="00E3728F"/>
    <w:rsid w:val="00E42FA8"/>
    <w:rsid w:val="00E469EC"/>
    <w:rsid w:val="00E46A87"/>
    <w:rsid w:val="00E4784A"/>
    <w:rsid w:val="00E5077B"/>
    <w:rsid w:val="00E50D55"/>
    <w:rsid w:val="00E53BA1"/>
    <w:rsid w:val="00E60A1E"/>
    <w:rsid w:val="00E62BA7"/>
    <w:rsid w:val="00E63758"/>
    <w:rsid w:val="00E63BF7"/>
    <w:rsid w:val="00E64150"/>
    <w:rsid w:val="00E64478"/>
    <w:rsid w:val="00E67F51"/>
    <w:rsid w:val="00E706AF"/>
    <w:rsid w:val="00E70FD4"/>
    <w:rsid w:val="00E721A2"/>
    <w:rsid w:val="00E72AB0"/>
    <w:rsid w:val="00E7312B"/>
    <w:rsid w:val="00E73339"/>
    <w:rsid w:val="00E747F8"/>
    <w:rsid w:val="00E74EC9"/>
    <w:rsid w:val="00E75826"/>
    <w:rsid w:val="00E75895"/>
    <w:rsid w:val="00E75F04"/>
    <w:rsid w:val="00E76459"/>
    <w:rsid w:val="00E76E87"/>
    <w:rsid w:val="00E77728"/>
    <w:rsid w:val="00E77B35"/>
    <w:rsid w:val="00E81759"/>
    <w:rsid w:val="00E83199"/>
    <w:rsid w:val="00E8491A"/>
    <w:rsid w:val="00E85FC4"/>
    <w:rsid w:val="00E865CE"/>
    <w:rsid w:val="00E91124"/>
    <w:rsid w:val="00E925D8"/>
    <w:rsid w:val="00E92BB9"/>
    <w:rsid w:val="00E95227"/>
    <w:rsid w:val="00E95C15"/>
    <w:rsid w:val="00E96A21"/>
    <w:rsid w:val="00E96F03"/>
    <w:rsid w:val="00EA0469"/>
    <w:rsid w:val="00EA050A"/>
    <w:rsid w:val="00EA0F71"/>
    <w:rsid w:val="00EA2ABD"/>
    <w:rsid w:val="00EB2FC9"/>
    <w:rsid w:val="00EB45ED"/>
    <w:rsid w:val="00EB499D"/>
    <w:rsid w:val="00EB7160"/>
    <w:rsid w:val="00EC1389"/>
    <w:rsid w:val="00EC1764"/>
    <w:rsid w:val="00EC18BD"/>
    <w:rsid w:val="00EC26C5"/>
    <w:rsid w:val="00EC27B1"/>
    <w:rsid w:val="00EC30A9"/>
    <w:rsid w:val="00EC5102"/>
    <w:rsid w:val="00ED0029"/>
    <w:rsid w:val="00ED0790"/>
    <w:rsid w:val="00ED18C4"/>
    <w:rsid w:val="00ED29E2"/>
    <w:rsid w:val="00ED3733"/>
    <w:rsid w:val="00ED3741"/>
    <w:rsid w:val="00ED41A8"/>
    <w:rsid w:val="00EE0470"/>
    <w:rsid w:val="00EE1AC8"/>
    <w:rsid w:val="00EE3C94"/>
    <w:rsid w:val="00EE4D10"/>
    <w:rsid w:val="00EE56CA"/>
    <w:rsid w:val="00EE626C"/>
    <w:rsid w:val="00EE6872"/>
    <w:rsid w:val="00EE6936"/>
    <w:rsid w:val="00EE7335"/>
    <w:rsid w:val="00EE7861"/>
    <w:rsid w:val="00EF1C65"/>
    <w:rsid w:val="00EF3F3B"/>
    <w:rsid w:val="00F0043F"/>
    <w:rsid w:val="00F01070"/>
    <w:rsid w:val="00F02130"/>
    <w:rsid w:val="00F02908"/>
    <w:rsid w:val="00F03563"/>
    <w:rsid w:val="00F04130"/>
    <w:rsid w:val="00F05F63"/>
    <w:rsid w:val="00F07EE9"/>
    <w:rsid w:val="00F11B73"/>
    <w:rsid w:val="00F12510"/>
    <w:rsid w:val="00F1277C"/>
    <w:rsid w:val="00F17C93"/>
    <w:rsid w:val="00F22118"/>
    <w:rsid w:val="00F22579"/>
    <w:rsid w:val="00F23E54"/>
    <w:rsid w:val="00F24D17"/>
    <w:rsid w:val="00F26481"/>
    <w:rsid w:val="00F26716"/>
    <w:rsid w:val="00F27EBA"/>
    <w:rsid w:val="00F32523"/>
    <w:rsid w:val="00F33066"/>
    <w:rsid w:val="00F33250"/>
    <w:rsid w:val="00F3379F"/>
    <w:rsid w:val="00F34A40"/>
    <w:rsid w:val="00F35AA7"/>
    <w:rsid w:val="00F35C29"/>
    <w:rsid w:val="00F35C5C"/>
    <w:rsid w:val="00F36FE6"/>
    <w:rsid w:val="00F37C32"/>
    <w:rsid w:val="00F441A9"/>
    <w:rsid w:val="00F441CD"/>
    <w:rsid w:val="00F44783"/>
    <w:rsid w:val="00F45CA3"/>
    <w:rsid w:val="00F46995"/>
    <w:rsid w:val="00F47754"/>
    <w:rsid w:val="00F501F4"/>
    <w:rsid w:val="00F52EEB"/>
    <w:rsid w:val="00F54C7E"/>
    <w:rsid w:val="00F54DEE"/>
    <w:rsid w:val="00F559C7"/>
    <w:rsid w:val="00F57BA0"/>
    <w:rsid w:val="00F57F72"/>
    <w:rsid w:val="00F6164B"/>
    <w:rsid w:val="00F63B45"/>
    <w:rsid w:val="00F65DC1"/>
    <w:rsid w:val="00F661DB"/>
    <w:rsid w:val="00F754C3"/>
    <w:rsid w:val="00F772F5"/>
    <w:rsid w:val="00F80532"/>
    <w:rsid w:val="00F81953"/>
    <w:rsid w:val="00F81A1E"/>
    <w:rsid w:val="00F8332A"/>
    <w:rsid w:val="00F8462A"/>
    <w:rsid w:val="00F84AB1"/>
    <w:rsid w:val="00F867C1"/>
    <w:rsid w:val="00F86FB3"/>
    <w:rsid w:val="00F87554"/>
    <w:rsid w:val="00F90C4E"/>
    <w:rsid w:val="00F936EA"/>
    <w:rsid w:val="00F94B7C"/>
    <w:rsid w:val="00F95FFF"/>
    <w:rsid w:val="00F96862"/>
    <w:rsid w:val="00F97771"/>
    <w:rsid w:val="00F97BF0"/>
    <w:rsid w:val="00F97DE2"/>
    <w:rsid w:val="00FA0644"/>
    <w:rsid w:val="00FA28E6"/>
    <w:rsid w:val="00FA2AAD"/>
    <w:rsid w:val="00FA2D7E"/>
    <w:rsid w:val="00FA30A5"/>
    <w:rsid w:val="00FA5688"/>
    <w:rsid w:val="00FA61BA"/>
    <w:rsid w:val="00FB0443"/>
    <w:rsid w:val="00FB0941"/>
    <w:rsid w:val="00FB1342"/>
    <w:rsid w:val="00FB3E7F"/>
    <w:rsid w:val="00FB4366"/>
    <w:rsid w:val="00FB51CC"/>
    <w:rsid w:val="00FB567B"/>
    <w:rsid w:val="00FB6AA0"/>
    <w:rsid w:val="00FC2120"/>
    <w:rsid w:val="00FC3A96"/>
    <w:rsid w:val="00FC6D49"/>
    <w:rsid w:val="00FD0733"/>
    <w:rsid w:val="00FD71DA"/>
    <w:rsid w:val="00FE0909"/>
    <w:rsid w:val="00FE1261"/>
    <w:rsid w:val="00FE1D8A"/>
    <w:rsid w:val="00FE281A"/>
    <w:rsid w:val="00FE2EA2"/>
    <w:rsid w:val="00FE31D9"/>
    <w:rsid w:val="00FE42EC"/>
    <w:rsid w:val="00FE4DA5"/>
    <w:rsid w:val="00FE4E48"/>
    <w:rsid w:val="00FE562A"/>
    <w:rsid w:val="00FE5F29"/>
    <w:rsid w:val="00FE7761"/>
    <w:rsid w:val="00FE7AE9"/>
    <w:rsid w:val="00FE7F5F"/>
    <w:rsid w:val="00FE7FF4"/>
    <w:rsid w:val="00FF0410"/>
    <w:rsid w:val="00FF083A"/>
    <w:rsid w:val="00FF2298"/>
    <w:rsid w:val="00FF34D0"/>
    <w:rsid w:val="00FF411E"/>
    <w:rsid w:val="00FF462A"/>
    <w:rsid w:val="00FF49E2"/>
    <w:rsid w:val="00FF5171"/>
    <w:rsid w:val="00FF5E4F"/>
    <w:rsid w:val="00FF796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A6C4E4-0203-458F-921D-9CACA729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FF9"/>
    <w:pPr>
      <w:tabs>
        <w:tab w:val="left" w:pos="720"/>
        <w:tab w:val="left" w:pos="7200"/>
      </w:tabs>
    </w:pPr>
    <w:rPr>
      <w:rFonts w:ascii="Arial" w:hAnsi="Arial" w:cs="Arial"/>
      <w:lang w:val="en-US" w:eastAsia="en-US"/>
    </w:rPr>
  </w:style>
  <w:style w:type="paragraph" w:styleId="Heading1">
    <w:name w:val="heading 1"/>
    <w:basedOn w:val="Normal"/>
    <w:next w:val="Normal"/>
    <w:link w:val="Heading1Char"/>
    <w:uiPriority w:val="9"/>
    <w:qFormat/>
    <w:rsid w:val="00AC3FA8"/>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155C72"/>
    <w:pPr>
      <w:keepNext/>
      <w:tabs>
        <w:tab w:val="clear" w:pos="720"/>
        <w:tab w:val="clear" w:pos="7200"/>
        <w:tab w:val="num" w:pos="0"/>
      </w:tabs>
      <w:suppressAutoHyphens/>
      <w:ind w:left="80"/>
      <w:outlineLvl w:val="1"/>
    </w:pPr>
    <w:rPr>
      <w:rFonts w:ascii="Times New Roman" w:eastAsia="Times New Roman" w:hAnsi="Times New Roman" w:cs="Times New Roman"/>
      <w:b/>
      <w:bCs/>
      <w:sz w:val="24"/>
      <w:szCs w:val="24"/>
      <w:lang w:eastAsia="ar-SA"/>
    </w:rPr>
  </w:style>
  <w:style w:type="paragraph" w:styleId="Heading5">
    <w:name w:val="heading 5"/>
    <w:basedOn w:val="Normal"/>
    <w:next w:val="Normal"/>
    <w:link w:val="Heading5Char"/>
    <w:uiPriority w:val="9"/>
    <w:semiHidden/>
    <w:unhideWhenUsed/>
    <w:qFormat/>
    <w:rsid w:val="00F97BF0"/>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008BB"/>
    <w:pPr>
      <w:ind w:left="720"/>
      <w:contextualSpacing/>
    </w:pPr>
  </w:style>
  <w:style w:type="paragraph" w:styleId="Header">
    <w:name w:val="header"/>
    <w:basedOn w:val="Normal"/>
    <w:link w:val="HeaderChar"/>
    <w:uiPriority w:val="99"/>
    <w:unhideWhenUsed/>
    <w:rsid w:val="004808BB"/>
    <w:pPr>
      <w:tabs>
        <w:tab w:val="center" w:pos="4680"/>
        <w:tab w:val="right" w:pos="9360"/>
      </w:tabs>
    </w:pPr>
  </w:style>
  <w:style w:type="character" w:customStyle="1" w:styleId="HeaderChar">
    <w:name w:val="Header Char"/>
    <w:basedOn w:val="DefaultParagraphFont"/>
    <w:link w:val="Header"/>
    <w:uiPriority w:val="99"/>
    <w:rsid w:val="004808BB"/>
  </w:style>
  <w:style w:type="paragraph" w:styleId="Footer">
    <w:name w:val="footer"/>
    <w:basedOn w:val="Normal"/>
    <w:link w:val="FooterChar"/>
    <w:unhideWhenUsed/>
    <w:rsid w:val="004808BB"/>
    <w:pPr>
      <w:tabs>
        <w:tab w:val="center" w:pos="4680"/>
        <w:tab w:val="right" w:pos="9360"/>
      </w:tabs>
    </w:pPr>
  </w:style>
  <w:style w:type="character" w:customStyle="1" w:styleId="FooterChar">
    <w:name w:val="Footer Char"/>
    <w:basedOn w:val="DefaultParagraphFont"/>
    <w:link w:val="Footer"/>
    <w:rsid w:val="004808BB"/>
  </w:style>
  <w:style w:type="character" w:styleId="PageNumber">
    <w:name w:val="page number"/>
    <w:basedOn w:val="DefaultParagraphFont"/>
    <w:rsid w:val="004808BB"/>
  </w:style>
  <w:style w:type="paragraph" w:styleId="BalloonText">
    <w:name w:val="Balloon Text"/>
    <w:basedOn w:val="Normal"/>
    <w:link w:val="BalloonTextChar"/>
    <w:uiPriority w:val="99"/>
    <w:semiHidden/>
    <w:unhideWhenUsed/>
    <w:rsid w:val="0055622C"/>
    <w:rPr>
      <w:rFonts w:ascii="Tahoma" w:hAnsi="Tahoma" w:cs="Tahoma"/>
      <w:sz w:val="16"/>
      <w:szCs w:val="16"/>
    </w:rPr>
  </w:style>
  <w:style w:type="character" w:customStyle="1" w:styleId="BalloonTextChar">
    <w:name w:val="Balloon Text Char"/>
    <w:link w:val="BalloonText"/>
    <w:uiPriority w:val="99"/>
    <w:semiHidden/>
    <w:rsid w:val="0055622C"/>
    <w:rPr>
      <w:rFonts w:ascii="Tahoma" w:hAnsi="Tahoma" w:cs="Tahoma"/>
      <w:sz w:val="16"/>
      <w:szCs w:val="16"/>
    </w:rPr>
  </w:style>
  <w:style w:type="character" w:styleId="Hyperlink">
    <w:name w:val="Hyperlink"/>
    <w:uiPriority w:val="99"/>
    <w:unhideWhenUsed/>
    <w:rsid w:val="00C153DF"/>
    <w:rPr>
      <w:color w:val="0000FF"/>
      <w:u w:val="single"/>
    </w:rPr>
  </w:style>
  <w:style w:type="table" w:styleId="TableGrid">
    <w:name w:val="Table Grid"/>
    <w:basedOn w:val="TableNormal"/>
    <w:uiPriority w:val="59"/>
    <w:rsid w:val="00716F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62547C"/>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62547C"/>
    <w:rPr>
      <w:rFonts w:ascii="Cambria" w:eastAsia="Times New Roman" w:hAnsi="Cambria" w:cs="Times New Roman"/>
      <w:color w:val="17365D"/>
      <w:spacing w:val="5"/>
      <w:kern w:val="28"/>
      <w:sz w:val="52"/>
      <w:szCs w:val="52"/>
    </w:rPr>
  </w:style>
  <w:style w:type="paragraph" w:styleId="NoSpacing">
    <w:name w:val="No Spacing"/>
    <w:link w:val="NoSpacingChar"/>
    <w:uiPriority w:val="1"/>
    <w:qFormat/>
    <w:rsid w:val="00032264"/>
    <w:pPr>
      <w:tabs>
        <w:tab w:val="left" w:pos="720"/>
        <w:tab w:val="left" w:pos="7200"/>
      </w:tabs>
    </w:pPr>
    <w:rPr>
      <w:rFonts w:ascii="Arial" w:hAnsi="Arial" w:cs="Arial"/>
      <w:lang w:val="en-US" w:eastAsia="en-US"/>
    </w:rPr>
  </w:style>
  <w:style w:type="paragraph" w:styleId="Subtitle">
    <w:name w:val="Subtitle"/>
    <w:basedOn w:val="Normal"/>
    <w:link w:val="SubtitleChar"/>
    <w:qFormat/>
    <w:rsid w:val="00F07EE9"/>
    <w:pPr>
      <w:tabs>
        <w:tab w:val="clear" w:pos="720"/>
        <w:tab w:val="clear" w:pos="7200"/>
      </w:tabs>
      <w:jc w:val="center"/>
    </w:pPr>
    <w:rPr>
      <w:rFonts w:eastAsia="Times New Roman"/>
      <w:sz w:val="24"/>
      <w:lang w:val="fr-FR"/>
    </w:rPr>
  </w:style>
  <w:style w:type="character" w:customStyle="1" w:styleId="SubtitleChar">
    <w:name w:val="Subtitle Char"/>
    <w:link w:val="Subtitle"/>
    <w:rsid w:val="00F07EE9"/>
    <w:rPr>
      <w:rFonts w:ascii="Arial" w:eastAsia="Times New Roman" w:hAnsi="Arial" w:cs="Arial"/>
      <w:sz w:val="24"/>
      <w:lang w:val="fr-FR"/>
    </w:rPr>
  </w:style>
  <w:style w:type="paragraph" w:styleId="BodyText">
    <w:name w:val="Body Text"/>
    <w:basedOn w:val="Normal"/>
    <w:link w:val="BodyTextChar"/>
    <w:uiPriority w:val="99"/>
    <w:unhideWhenUsed/>
    <w:rsid w:val="00202955"/>
    <w:pPr>
      <w:tabs>
        <w:tab w:val="clear" w:pos="720"/>
        <w:tab w:val="clear" w:pos="7200"/>
      </w:tabs>
      <w:suppressAutoHyphens/>
      <w:spacing w:after="120" w:line="276" w:lineRule="auto"/>
    </w:pPr>
    <w:rPr>
      <w:rFonts w:ascii="Calibri" w:hAnsi="Calibri" w:cs="Times New Roman"/>
      <w:sz w:val="22"/>
      <w:szCs w:val="22"/>
      <w:lang w:eastAsia="zh-CN"/>
    </w:rPr>
  </w:style>
  <w:style w:type="character" w:customStyle="1" w:styleId="BodyTextChar">
    <w:name w:val="Body Text Char"/>
    <w:link w:val="BodyText"/>
    <w:uiPriority w:val="99"/>
    <w:rsid w:val="00202955"/>
    <w:rPr>
      <w:sz w:val="22"/>
      <w:szCs w:val="22"/>
      <w:lang w:eastAsia="zh-CN"/>
    </w:rPr>
  </w:style>
  <w:style w:type="character" w:customStyle="1" w:styleId="normalchar">
    <w:name w:val="normal__char"/>
    <w:basedOn w:val="DefaultParagraphFont"/>
    <w:rsid w:val="00202955"/>
  </w:style>
  <w:style w:type="character" w:customStyle="1" w:styleId="st">
    <w:name w:val="st"/>
    <w:basedOn w:val="DefaultParagraphFont"/>
    <w:rsid w:val="00202955"/>
  </w:style>
  <w:style w:type="character" w:styleId="Emphasis">
    <w:name w:val="Emphasis"/>
    <w:uiPriority w:val="20"/>
    <w:qFormat/>
    <w:rsid w:val="00202955"/>
    <w:rPr>
      <w:i/>
      <w:iCs/>
    </w:rPr>
  </w:style>
  <w:style w:type="character" w:customStyle="1" w:styleId="Heading2Char">
    <w:name w:val="Heading 2 Char"/>
    <w:link w:val="Heading2"/>
    <w:rsid w:val="00155C72"/>
    <w:rPr>
      <w:rFonts w:ascii="Times New Roman" w:eastAsia="Times New Roman" w:hAnsi="Times New Roman"/>
      <w:b/>
      <w:bCs/>
      <w:sz w:val="24"/>
      <w:szCs w:val="24"/>
      <w:lang w:eastAsia="ar-SA"/>
    </w:rPr>
  </w:style>
  <w:style w:type="paragraph" w:customStyle="1" w:styleId="TableContents">
    <w:name w:val="Table Contents"/>
    <w:basedOn w:val="BodyText"/>
    <w:rsid w:val="00155C72"/>
    <w:pPr>
      <w:suppressLineNumbers/>
      <w:spacing w:after="0" w:line="240" w:lineRule="auto"/>
      <w:jc w:val="both"/>
    </w:pPr>
    <w:rPr>
      <w:rFonts w:ascii="Times New Roman" w:eastAsia="Times New Roman" w:hAnsi="Times New Roman"/>
      <w:color w:val="000000"/>
      <w:sz w:val="20"/>
      <w:szCs w:val="20"/>
      <w:lang w:eastAsia="ar-SA"/>
    </w:rPr>
  </w:style>
  <w:style w:type="paragraph" w:customStyle="1" w:styleId="bulletedlist">
    <w:name w:val="bulleted list"/>
    <w:basedOn w:val="Normal"/>
    <w:rsid w:val="00AF0933"/>
    <w:pPr>
      <w:tabs>
        <w:tab w:val="clear" w:pos="720"/>
        <w:tab w:val="clear" w:pos="7200"/>
        <w:tab w:val="num" w:pos="288"/>
      </w:tabs>
      <w:suppressAutoHyphens/>
      <w:spacing w:before="40" w:after="80" w:line="220" w:lineRule="exact"/>
    </w:pPr>
    <w:rPr>
      <w:rFonts w:ascii="Tahoma" w:eastAsia="Times New Roman" w:hAnsi="Tahoma"/>
      <w:spacing w:val="10"/>
      <w:sz w:val="16"/>
      <w:szCs w:val="16"/>
      <w:lang w:eastAsia="ar-SA"/>
    </w:rPr>
  </w:style>
  <w:style w:type="character" w:customStyle="1" w:styleId="WW8Num11z0">
    <w:name w:val="WW8Num11z0"/>
    <w:rsid w:val="00AC3FA8"/>
    <w:rPr>
      <w:rFonts w:ascii="Wingdings" w:hAnsi="Wingdings"/>
    </w:rPr>
  </w:style>
  <w:style w:type="character" w:customStyle="1" w:styleId="Heading1Char">
    <w:name w:val="Heading 1 Char"/>
    <w:link w:val="Heading1"/>
    <w:uiPriority w:val="9"/>
    <w:rsid w:val="00AC3FA8"/>
    <w:rPr>
      <w:rFonts w:ascii="Cambria" w:eastAsia="Times New Roman" w:hAnsi="Cambria" w:cs="Times New Roman"/>
      <w:b/>
      <w:bCs/>
      <w:color w:val="365F91"/>
      <w:sz w:val="28"/>
      <w:szCs w:val="28"/>
    </w:rPr>
  </w:style>
  <w:style w:type="character" w:customStyle="1" w:styleId="ListParagraphChar">
    <w:name w:val="List Paragraph Char"/>
    <w:link w:val="ListParagraph"/>
    <w:uiPriority w:val="34"/>
    <w:qFormat/>
    <w:locked/>
    <w:rsid w:val="00004DA3"/>
    <w:rPr>
      <w:rFonts w:ascii="Arial" w:hAnsi="Arial" w:cs="Arial"/>
    </w:rPr>
  </w:style>
  <w:style w:type="character" w:customStyle="1" w:styleId="NoSpacingChar">
    <w:name w:val="No Spacing Char"/>
    <w:link w:val="NoSpacing"/>
    <w:uiPriority w:val="1"/>
    <w:locked/>
    <w:rsid w:val="00F8332A"/>
    <w:rPr>
      <w:rFonts w:ascii="Arial" w:hAnsi="Arial" w:cs="Arial"/>
      <w:lang w:val="en-US" w:eastAsia="en-US" w:bidi="ar-SA"/>
    </w:rPr>
  </w:style>
  <w:style w:type="paragraph" w:customStyle="1" w:styleId="ecxmsonormal">
    <w:name w:val="ecxmsonormal"/>
    <w:basedOn w:val="Normal"/>
    <w:rsid w:val="00F8332A"/>
    <w:pPr>
      <w:tabs>
        <w:tab w:val="clear" w:pos="720"/>
        <w:tab w:val="clear" w:pos="7200"/>
      </w:tabs>
      <w:spacing w:before="100" w:beforeAutospacing="1" w:after="100" w:afterAutospacing="1"/>
    </w:pPr>
    <w:rPr>
      <w:rFonts w:ascii="Times New Roman" w:eastAsia="MS PGothic" w:hAnsi="Times New Roman" w:cs="Times New Roman"/>
      <w:sz w:val="24"/>
      <w:szCs w:val="24"/>
      <w:lang w:eastAsia="ja-JP"/>
    </w:rPr>
  </w:style>
  <w:style w:type="paragraph" w:styleId="PlainText">
    <w:name w:val="Plain Text"/>
    <w:basedOn w:val="Normal"/>
    <w:link w:val="PlainTextChar"/>
    <w:rsid w:val="006066C0"/>
    <w:pPr>
      <w:tabs>
        <w:tab w:val="clear" w:pos="720"/>
        <w:tab w:val="clear" w:pos="7200"/>
      </w:tabs>
    </w:pPr>
    <w:rPr>
      <w:rFonts w:ascii="Courier New" w:eastAsia="Times New Roman" w:hAnsi="Courier New" w:cs="Times New Roman"/>
    </w:rPr>
  </w:style>
  <w:style w:type="character" w:customStyle="1" w:styleId="PlainTextChar">
    <w:name w:val="Plain Text Char"/>
    <w:link w:val="PlainText"/>
    <w:rsid w:val="006066C0"/>
    <w:rPr>
      <w:rFonts w:ascii="Courier New" w:eastAsia="Times New Roman" w:hAnsi="Courier New"/>
    </w:rPr>
  </w:style>
  <w:style w:type="character" w:customStyle="1" w:styleId="apple-converted-space">
    <w:name w:val="apple-converted-space"/>
    <w:basedOn w:val="DefaultParagraphFont"/>
    <w:rsid w:val="006066C0"/>
  </w:style>
  <w:style w:type="paragraph" w:customStyle="1" w:styleId="Style3">
    <w:name w:val="Style3"/>
    <w:basedOn w:val="Normal"/>
    <w:qFormat/>
    <w:rsid w:val="006066C0"/>
    <w:pPr>
      <w:numPr>
        <w:numId w:val="1"/>
      </w:numPr>
      <w:tabs>
        <w:tab w:val="clear" w:pos="720"/>
        <w:tab w:val="clear" w:pos="7200"/>
      </w:tabs>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066C0"/>
    <w:pPr>
      <w:spacing w:after="120"/>
      <w:ind w:left="360"/>
    </w:pPr>
    <w:rPr>
      <w:sz w:val="16"/>
      <w:szCs w:val="16"/>
    </w:rPr>
  </w:style>
  <w:style w:type="character" w:customStyle="1" w:styleId="BodyTextIndent3Char">
    <w:name w:val="Body Text Indent 3 Char"/>
    <w:link w:val="BodyTextIndent3"/>
    <w:uiPriority w:val="99"/>
    <w:semiHidden/>
    <w:rsid w:val="006066C0"/>
    <w:rPr>
      <w:rFonts w:ascii="Arial" w:hAnsi="Arial" w:cs="Arial"/>
      <w:sz w:val="16"/>
      <w:szCs w:val="16"/>
    </w:rPr>
  </w:style>
  <w:style w:type="character" w:customStyle="1" w:styleId="emp-txtempstyle">
    <w:name w:val="emp-txtempstyle"/>
    <w:rsid w:val="006066C0"/>
  </w:style>
  <w:style w:type="character" w:customStyle="1" w:styleId="Heading5Char">
    <w:name w:val="Heading 5 Char"/>
    <w:link w:val="Heading5"/>
    <w:uiPriority w:val="9"/>
    <w:semiHidden/>
    <w:rsid w:val="00F97BF0"/>
    <w:rPr>
      <w:rFonts w:ascii="Cambria" w:eastAsia="Times New Roman" w:hAnsi="Cambria" w:cs="Times New Roman"/>
      <w:color w:val="243F60"/>
    </w:rPr>
  </w:style>
  <w:style w:type="paragraph" w:styleId="BodyText2">
    <w:name w:val="Body Text 2"/>
    <w:basedOn w:val="Normal"/>
    <w:link w:val="BodyText2Char"/>
    <w:uiPriority w:val="99"/>
    <w:semiHidden/>
    <w:unhideWhenUsed/>
    <w:rsid w:val="005C3B4A"/>
    <w:pPr>
      <w:spacing w:after="120" w:line="480" w:lineRule="auto"/>
    </w:pPr>
  </w:style>
  <w:style w:type="character" w:customStyle="1" w:styleId="BodyText2Char">
    <w:name w:val="Body Text 2 Char"/>
    <w:link w:val="BodyText2"/>
    <w:uiPriority w:val="99"/>
    <w:semiHidden/>
    <w:rsid w:val="005C3B4A"/>
    <w:rPr>
      <w:rFonts w:ascii="Arial" w:hAnsi="Arial" w:cs="Arial"/>
    </w:rPr>
  </w:style>
  <w:style w:type="paragraph" w:customStyle="1" w:styleId="Default">
    <w:name w:val="Default"/>
    <w:rsid w:val="00173C45"/>
    <w:pPr>
      <w:autoSpaceDE w:val="0"/>
      <w:autoSpaceDN w:val="0"/>
      <w:adjustRightInd w:val="0"/>
    </w:pPr>
    <w:rPr>
      <w:rFonts w:ascii="Tahoma" w:hAnsi="Tahoma" w:cs="Tahoma"/>
      <w:color w:val="000000"/>
      <w:sz w:val="24"/>
      <w:szCs w:val="24"/>
      <w:lang w:val="en-US" w:eastAsia="en-US"/>
    </w:rPr>
  </w:style>
  <w:style w:type="character" w:customStyle="1" w:styleId="hl">
    <w:name w:val="hl"/>
    <w:rsid w:val="000A126C"/>
    <w:rPr>
      <w:w w:val="100"/>
      <w:position w:val="-1"/>
      <w:effect w:val="none"/>
      <w:vertAlign w:val="baseline"/>
      <w:cs w:val="0"/>
      <w:em w:val="none"/>
    </w:rPr>
  </w:style>
  <w:style w:type="paragraph" w:customStyle="1" w:styleId="yiv1233082658msonormal">
    <w:name w:val="yiv1233082658msonormal"/>
    <w:basedOn w:val="Normal"/>
    <w:rsid w:val="000A26C3"/>
    <w:pPr>
      <w:tabs>
        <w:tab w:val="clear" w:pos="720"/>
        <w:tab w:val="clear" w:pos="7200"/>
      </w:tabs>
      <w:spacing w:before="100" w:beforeAutospacing="1" w:after="100" w:afterAutospacing="1"/>
    </w:pPr>
    <w:rPr>
      <w:rFonts w:ascii="Times New Roman" w:eastAsia="Times New Roman" w:hAnsi="Times New Roman" w:cs="Times New Roman"/>
      <w:sz w:val="24"/>
      <w:szCs w:val="24"/>
    </w:rPr>
  </w:style>
  <w:style w:type="character" w:customStyle="1" w:styleId="wbzude">
    <w:name w:val="wbzude"/>
    <w:rsid w:val="000A26C3"/>
  </w:style>
  <w:style w:type="character" w:customStyle="1" w:styleId="printverysmall1">
    <w:name w:val="printverysmall1"/>
    <w:rsid w:val="00E32680"/>
    <w:rPr>
      <w:rFonts w:ascii="Verdana" w:hAnsi="Verdana" w:hint="default"/>
      <w:b w:val="0"/>
      <w:bCs w:val="0"/>
      <w:color w:val="000000"/>
      <w:sz w:val="17"/>
      <w:szCs w:val="17"/>
    </w:rPr>
  </w:style>
  <w:style w:type="character" w:customStyle="1" w:styleId="cyt8w">
    <w:name w:val="cyt8w"/>
    <w:rsid w:val="00E32680"/>
  </w:style>
  <w:style w:type="paragraph" w:customStyle="1" w:styleId="NormalJustified">
    <w:name w:val="Normal+Justified"/>
    <w:basedOn w:val="BodyText"/>
    <w:link w:val="NormalJustifiedChar"/>
    <w:rsid w:val="00C158A8"/>
    <w:pPr>
      <w:suppressAutoHyphens w:val="0"/>
      <w:spacing w:line="240" w:lineRule="auto"/>
      <w:jc w:val="both"/>
    </w:pPr>
    <w:rPr>
      <w:rFonts w:ascii="Times New Roman" w:eastAsia="Times New Roman" w:hAnsi="Times New Roman"/>
      <w:b/>
      <w:sz w:val="24"/>
      <w:szCs w:val="24"/>
      <w:lang w:eastAsia="en-US"/>
    </w:rPr>
  </w:style>
  <w:style w:type="character" w:customStyle="1" w:styleId="NormalJustifiedChar">
    <w:name w:val="Normal+Justified Char"/>
    <w:link w:val="NormalJustified"/>
    <w:rsid w:val="00C158A8"/>
    <w:rPr>
      <w:rFonts w:ascii="Times New Roman" w:eastAsia="Times New Roman" w:hAnsi="Times New Roman"/>
      <w:b/>
      <w:sz w:val="24"/>
      <w:szCs w:val="24"/>
    </w:rPr>
  </w:style>
  <w:style w:type="character" w:customStyle="1" w:styleId="hgkelc">
    <w:name w:val="hgkelc"/>
    <w:rsid w:val="004E179B"/>
  </w:style>
  <w:style w:type="paragraph" w:styleId="NormalWeb">
    <w:name w:val="Normal (Web)"/>
    <w:basedOn w:val="Normal"/>
    <w:uiPriority w:val="99"/>
    <w:unhideWhenUsed/>
    <w:rsid w:val="00C153B1"/>
    <w:pPr>
      <w:tabs>
        <w:tab w:val="clear" w:pos="720"/>
        <w:tab w:val="clear" w:pos="7200"/>
      </w:tabs>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B87B8F"/>
    <w:rPr>
      <w:b/>
      <w:bCs/>
    </w:rPr>
  </w:style>
  <w:style w:type="paragraph" w:customStyle="1" w:styleId="NoSpacing1">
    <w:name w:val="No Spacing1"/>
    <w:qFormat/>
    <w:rsid w:val="000B7A3D"/>
    <w:rPr>
      <w:sz w:val="22"/>
      <w:szCs w:val="22"/>
      <w:lang w:eastAsia="en-US"/>
    </w:rPr>
  </w:style>
  <w:style w:type="character" w:styleId="FollowedHyperlink">
    <w:name w:val="FollowedHyperlink"/>
    <w:uiPriority w:val="99"/>
    <w:semiHidden/>
    <w:unhideWhenUsed/>
    <w:rsid w:val="006F24D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1050">
      <w:bodyDiv w:val="1"/>
      <w:marLeft w:val="0"/>
      <w:marRight w:val="0"/>
      <w:marTop w:val="0"/>
      <w:marBottom w:val="0"/>
      <w:divBdr>
        <w:top w:val="none" w:sz="0" w:space="0" w:color="auto"/>
        <w:left w:val="none" w:sz="0" w:space="0" w:color="auto"/>
        <w:bottom w:val="none" w:sz="0" w:space="0" w:color="auto"/>
        <w:right w:val="none" w:sz="0" w:space="0" w:color="auto"/>
      </w:divBdr>
    </w:div>
    <w:div w:id="99759306">
      <w:bodyDiv w:val="1"/>
      <w:marLeft w:val="0"/>
      <w:marRight w:val="0"/>
      <w:marTop w:val="0"/>
      <w:marBottom w:val="0"/>
      <w:divBdr>
        <w:top w:val="none" w:sz="0" w:space="0" w:color="auto"/>
        <w:left w:val="none" w:sz="0" w:space="0" w:color="auto"/>
        <w:bottom w:val="none" w:sz="0" w:space="0" w:color="auto"/>
        <w:right w:val="none" w:sz="0" w:space="0" w:color="auto"/>
      </w:divBdr>
    </w:div>
    <w:div w:id="180751665">
      <w:bodyDiv w:val="1"/>
      <w:marLeft w:val="0"/>
      <w:marRight w:val="0"/>
      <w:marTop w:val="0"/>
      <w:marBottom w:val="0"/>
      <w:divBdr>
        <w:top w:val="none" w:sz="0" w:space="0" w:color="auto"/>
        <w:left w:val="none" w:sz="0" w:space="0" w:color="auto"/>
        <w:bottom w:val="none" w:sz="0" w:space="0" w:color="auto"/>
        <w:right w:val="none" w:sz="0" w:space="0" w:color="auto"/>
      </w:divBdr>
    </w:div>
    <w:div w:id="245918358">
      <w:bodyDiv w:val="1"/>
      <w:marLeft w:val="0"/>
      <w:marRight w:val="0"/>
      <w:marTop w:val="0"/>
      <w:marBottom w:val="0"/>
      <w:divBdr>
        <w:top w:val="none" w:sz="0" w:space="0" w:color="auto"/>
        <w:left w:val="none" w:sz="0" w:space="0" w:color="auto"/>
        <w:bottom w:val="none" w:sz="0" w:space="0" w:color="auto"/>
        <w:right w:val="none" w:sz="0" w:space="0" w:color="auto"/>
      </w:divBdr>
    </w:div>
    <w:div w:id="287858017">
      <w:bodyDiv w:val="1"/>
      <w:marLeft w:val="0"/>
      <w:marRight w:val="0"/>
      <w:marTop w:val="0"/>
      <w:marBottom w:val="0"/>
      <w:divBdr>
        <w:top w:val="none" w:sz="0" w:space="0" w:color="auto"/>
        <w:left w:val="none" w:sz="0" w:space="0" w:color="auto"/>
        <w:bottom w:val="none" w:sz="0" w:space="0" w:color="auto"/>
        <w:right w:val="none" w:sz="0" w:space="0" w:color="auto"/>
      </w:divBdr>
    </w:div>
    <w:div w:id="294483614">
      <w:bodyDiv w:val="1"/>
      <w:marLeft w:val="0"/>
      <w:marRight w:val="0"/>
      <w:marTop w:val="0"/>
      <w:marBottom w:val="0"/>
      <w:divBdr>
        <w:top w:val="none" w:sz="0" w:space="0" w:color="auto"/>
        <w:left w:val="none" w:sz="0" w:space="0" w:color="auto"/>
        <w:bottom w:val="none" w:sz="0" w:space="0" w:color="auto"/>
        <w:right w:val="none" w:sz="0" w:space="0" w:color="auto"/>
      </w:divBdr>
    </w:div>
    <w:div w:id="402680417">
      <w:bodyDiv w:val="1"/>
      <w:marLeft w:val="0"/>
      <w:marRight w:val="0"/>
      <w:marTop w:val="0"/>
      <w:marBottom w:val="0"/>
      <w:divBdr>
        <w:top w:val="none" w:sz="0" w:space="0" w:color="auto"/>
        <w:left w:val="none" w:sz="0" w:space="0" w:color="auto"/>
        <w:bottom w:val="none" w:sz="0" w:space="0" w:color="auto"/>
        <w:right w:val="none" w:sz="0" w:space="0" w:color="auto"/>
      </w:divBdr>
    </w:div>
    <w:div w:id="517232816">
      <w:bodyDiv w:val="1"/>
      <w:marLeft w:val="0"/>
      <w:marRight w:val="0"/>
      <w:marTop w:val="0"/>
      <w:marBottom w:val="0"/>
      <w:divBdr>
        <w:top w:val="none" w:sz="0" w:space="0" w:color="auto"/>
        <w:left w:val="none" w:sz="0" w:space="0" w:color="auto"/>
        <w:bottom w:val="none" w:sz="0" w:space="0" w:color="auto"/>
        <w:right w:val="none" w:sz="0" w:space="0" w:color="auto"/>
      </w:divBdr>
    </w:div>
    <w:div w:id="562370222">
      <w:bodyDiv w:val="1"/>
      <w:marLeft w:val="0"/>
      <w:marRight w:val="0"/>
      <w:marTop w:val="0"/>
      <w:marBottom w:val="0"/>
      <w:divBdr>
        <w:top w:val="none" w:sz="0" w:space="0" w:color="auto"/>
        <w:left w:val="none" w:sz="0" w:space="0" w:color="auto"/>
        <w:bottom w:val="none" w:sz="0" w:space="0" w:color="auto"/>
        <w:right w:val="none" w:sz="0" w:space="0" w:color="auto"/>
      </w:divBdr>
    </w:div>
    <w:div w:id="883251559">
      <w:bodyDiv w:val="1"/>
      <w:marLeft w:val="0"/>
      <w:marRight w:val="0"/>
      <w:marTop w:val="0"/>
      <w:marBottom w:val="0"/>
      <w:divBdr>
        <w:top w:val="none" w:sz="0" w:space="0" w:color="auto"/>
        <w:left w:val="none" w:sz="0" w:space="0" w:color="auto"/>
        <w:bottom w:val="none" w:sz="0" w:space="0" w:color="auto"/>
        <w:right w:val="none" w:sz="0" w:space="0" w:color="auto"/>
      </w:divBdr>
    </w:div>
    <w:div w:id="981354072">
      <w:bodyDiv w:val="1"/>
      <w:marLeft w:val="0"/>
      <w:marRight w:val="0"/>
      <w:marTop w:val="0"/>
      <w:marBottom w:val="0"/>
      <w:divBdr>
        <w:top w:val="none" w:sz="0" w:space="0" w:color="auto"/>
        <w:left w:val="none" w:sz="0" w:space="0" w:color="auto"/>
        <w:bottom w:val="none" w:sz="0" w:space="0" w:color="auto"/>
        <w:right w:val="none" w:sz="0" w:space="0" w:color="auto"/>
      </w:divBdr>
    </w:div>
    <w:div w:id="1110320700">
      <w:bodyDiv w:val="1"/>
      <w:marLeft w:val="0"/>
      <w:marRight w:val="0"/>
      <w:marTop w:val="0"/>
      <w:marBottom w:val="0"/>
      <w:divBdr>
        <w:top w:val="none" w:sz="0" w:space="0" w:color="auto"/>
        <w:left w:val="none" w:sz="0" w:space="0" w:color="auto"/>
        <w:bottom w:val="none" w:sz="0" w:space="0" w:color="auto"/>
        <w:right w:val="none" w:sz="0" w:space="0" w:color="auto"/>
      </w:divBdr>
    </w:div>
    <w:div w:id="1216962754">
      <w:bodyDiv w:val="1"/>
      <w:marLeft w:val="0"/>
      <w:marRight w:val="0"/>
      <w:marTop w:val="0"/>
      <w:marBottom w:val="0"/>
      <w:divBdr>
        <w:top w:val="none" w:sz="0" w:space="0" w:color="auto"/>
        <w:left w:val="none" w:sz="0" w:space="0" w:color="auto"/>
        <w:bottom w:val="none" w:sz="0" w:space="0" w:color="auto"/>
        <w:right w:val="none" w:sz="0" w:space="0" w:color="auto"/>
      </w:divBdr>
    </w:div>
    <w:div w:id="1429932110">
      <w:bodyDiv w:val="1"/>
      <w:marLeft w:val="0"/>
      <w:marRight w:val="0"/>
      <w:marTop w:val="0"/>
      <w:marBottom w:val="0"/>
      <w:divBdr>
        <w:top w:val="none" w:sz="0" w:space="0" w:color="auto"/>
        <w:left w:val="none" w:sz="0" w:space="0" w:color="auto"/>
        <w:bottom w:val="none" w:sz="0" w:space="0" w:color="auto"/>
        <w:right w:val="none" w:sz="0" w:space="0" w:color="auto"/>
      </w:divBdr>
    </w:div>
    <w:div w:id="1506244426">
      <w:bodyDiv w:val="1"/>
      <w:marLeft w:val="0"/>
      <w:marRight w:val="0"/>
      <w:marTop w:val="0"/>
      <w:marBottom w:val="0"/>
      <w:divBdr>
        <w:top w:val="none" w:sz="0" w:space="0" w:color="auto"/>
        <w:left w:val="none" w:sz="0" w:space="0" w:color="auto"/>
        <w:bottom w:val="none" w:sz="0" w:space="0" w:color="auto"/>
        <w:right w:val="none" w:sz="0" w:space="0" w:color="auto"/>
      </w:divBdr>
    </w:div>
    <w:div w:id="1559439297">
      <w:bodyDiv w:val="1"/>
      <w:marLeft w:val="0"/>
      <w:marRight w:val="0"/>
      <w:marTop w:val="0"/>
      <w:marBottom w:val="0"/>
      <w:divBdr>
        <w:top w:val="none" w:sz="0" w:space="0" w:color="auto"/>
        <w:left w:val="none" w:sz="0" w:space="0" w:color="auto"/>
        <w:bottom w:val="none" w:sz="0" w:space="0" w:color="auto"/>
        <w:right w:val="none" w:sz="0" w:space="0" w:color="auto"/>
      </w:divBdr>
    </w:div>
    <w:div w:id="1606421534">
      <w:bodyDiv w:val="1"/>
      <w:marLeft w:val="0"/>
      <w:marRight w:val="0"/>
      <w:marTop w:val="0"/>
      <w:marBottom w:val="0"/>
      <w:divBdr>
        <w:top w:val="none" w:sz="0" w:space="0" w:color="auto"/>
        <w:left w:val="none" w:sz="0" w:space="0" w:color="auto"/>
        <w:bottom w:val="none" w:sz="0" w:space="0" w:color="auto"/>
        <w:right w:val="none" w:sz="0" w:space="0" w:color="auto"/>
      </w:divBdr>
    </w:div>
    <w:div w:id="1634364997">
      <w:bodyDiv w:val="1"/>
      <w:marLeft w:val="0"/>
      <w:marRight w:val="0"/>
      <w:marTop w:val="0"/>
      <w:marBottom w:val="0"/>
      <w:divBdr>
        <w:top w:val="none" w:sz="0" w:space="0" w:color="auto"/>
        <w:left w:val="none" w:sz="0" w:space="0" w:color="auto"/>
        <w:bottom w:val="none" w:sz="0" w:space="0" w:color="auto"/>
        <w:right w:val="none" w:sz="0" w:space="0" w:color="auto"/>
      </w:divBdr>
    </w:div>
    <w:div w:id="1662078538">
      <w:bodyDiv w:val="1"/>
      <w:marLeft w:val="0"/>
      <w:marRight w:val="0"/>
      <w:marTop w:val="0"/>
      <w:marBottom w:val="0"/>
      <w:divBdr>
        <w:top w:val="none" w:sz="0" w:space="0" w:color="auto"/>
        <w:left w:val="none" w:sz="0" w:space="0" w:color="auto"/>
        <w:bottom w:val="none" w:sz="0" w:space="0" w:color="auto"/>
        <w:right w:val="none" w:sz="0" w:space="0" w:color="auto"/>
      </w:divBdr>
    </w:div>
    <w:div w:id="189368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kkasridhar@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credly.com/users/sridhar-nakka/badge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inkedin.com/in/sridhar-nakka-7b678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EBAD7-8546-41B6-8AD8-96C8DED1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Datum Software Inc</Company>
  <LinksUpToDate>false</LinksUpToDate>
  <CharactersWithSpaces>21239</CharactersWithSpaces>
  <SharedDoc>false</SharedDoc>
  <HLinks>
    <vt:vector size="12" baseType="variant">
      <vt:variant>
        <vt:i4>5046291</vt:i4>
      </vt:variant>
      <vt:variant>
        <vt:i4>6</vt:i4>
      </vt:variant>
      <vt:variant>
        <vt:i4>0</vt:i4>
      </vt:variant>
      <vt:variant>
        <vt:i4>5</vt:i4>
      </vt:variant>
      <vt:variant>
        <vt:lpwstr>https://www.credly.com/users/sridhar-nakka/badges</vt:lpwstr>
      </vt:variant>
      <vt:variant>
        <vt:lpwstr/>
      </vt:variant>
      <vt:variant>
        <vt:i4>2424866</vt:i4>
      </vt:variant>
      <vt:variant>
        <vt:i4>3</vt:i4>
      </vt:variant>
      <vt:variant>
        <vt:i4>0</vt:i4>
      </vt:variant>
      <vt:variant>
        <vt:i4>5</vt:i4>
      </vt:variant>
      <vt:variant>
        <vt:lpwstr>https://www.linkedin.com/in/sridhar-nakka-7b678217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dc:creator>
  <cp:keywords/>
  <cp:lastModifiedBy>Lenovo</cp:lastModifiedBy>
  <cp:revision>128</cp:revision>
  <cp:lastPrinted>2012-05-10T01:46:00Z</cp:lastPrinted>
  <dcterms:created xsi:type="dcterms:W3CDTF">2025-04-24T15:02:00Z</dcterms:created>
  <dcterms:modified xsi:type="dcterms:W3CDTF">2025-07-29T21:35:00Z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0x010100E032155CF1B73D4C802116D4F7820221</vt:lpwstr>
  </property>
</Properties>
</file>